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243FA5" w:rsidP="00243FA5">
            <w:pPr>
              <w:tabs>
                <w:tab w:val="left" w:pos="1605"/>
                <w:tab w:val="left" w:pos="324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ANA PAULA RABELLO BRANDÃO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9047C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AB600C">
              <w:rPr>
                <w:rFonts w:ascii="Arial Narrow" w:hAnsi="Arial Narrow" w:cs="Arial"/>
                <w:sz w:val="18"/>
                <w:szCs w:val="20"/>
                <w:lang w:eastAsia="en-US"/>
              </w:rPr>
              <w:t>3125689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1E7559" w:rsidP="00CA1A46">
            <w:pPr>
              <w:tabs>
                <w:tab w:val="left" w:pos="1065"/>
                <w:tab w:val="left" w:pos="129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29/05/2019</w:t>
            </w:r>
            <w:r w:rsidR="00CA1A46">
              <w:rPr>
                <w:rFonts w:ascii="Arial Narrow" w:hAnsi="Arial Narrow" w:cs="Arial"/>
                <w:sz w:val="20"/>
                <w:szCs w:val="20"/>
              </w:rPr>
              <w:tab/>
            </w:r>
            <w:r w:rsidR="00CA1A46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6729A1" w:rsidRPr="00D05C8C" w:rsidTr="006B58CB">
        <w:tc>
          <w:tcPr>
            <w:tcW w:w="1047" w:type="pct"/>
            <w:shd w:val="clear" w:color="auto" w:fill="F3F3F3"/>
          </w:tcPr>
          <w:p w:rsidR="006729A1" w:rsidRPr="00D52FEC" w:rsidRDefault="006729A1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6729A1" w:rsidRPr="00A67403" w:rsidRDefault="006729A1" w:rsidP="00505A6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ADMINISTRADORA</w:t>
            </w:r>
          </w:p>
        </w:tc>
      </w:tr>
      <w:tr w:rsidR="006729A1" w:rsidRPr="00D05C8C" w:rsidTr="006B58CB">
        <w:tc>
          <w:tcPr>
            <w:tcW w:w="1047" w:type="pct"/>
            <w:shd w:val="clear" w:color="auto" w:fill="F3F3F3"/>
          </w:tcPr>
          <w:p w:rsidR="006729A1" w:rsidRPr="00D52FEC" w:rsidRDefault="006729A1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6729A1" w:rsidRPr="00A67403" w:rsidRDefault="006729A1" w:rsidP="00505A6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CHEGAB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9A1" w:rsidRPr="00D05C8C" w:rsidTr="006B58CB">
        <w:tc>
          <w:tcPr>
            <w:tcW w:w="1047" w:type="pct"/>
            <w:shd w:val="clear" w:color="auto" w:fill="F3F3F3"/>
          </w:tcPr>
          <w:p w:rsidR="006729A1" w:rsidRPr="00D52FEC" w:rsidRDefault="006729A1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6729A1" w:rsidRPr="00174C1B" w:rsidRDefault="006729A1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 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6729A1" w:rsidRPr="009C66C5" w:rsidRDefault="006729A1" w:rsidP="00505A6E">
            <w:pPr>
              <w:pStyle w:val="Cabealho"/>
              <w:rPr>
                <w:rFonts w:ascii="Arial" w:hAnsi="Arial" w:cs="Arial"/>
                <w:b/>
                <w:color w:val="000000"/>
                <w:sz w:val="16"/>
              </w:rPr>
            </w:pPr>
            <w:r w:rsidRPr="009C66C5">
              <w:rPr>
                <w:rFonts w:ascii="Arial" w:hAnsi="Arial" w:cs="Arial"/>
                <w:b/>
                <w:color w:val="000000"/>
                <w:sz w:val="16"/>
              </w:rPr>
              <w:t>29/05/2019 a 28/11/2019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695D1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MAYARA DE OLIVEIRA MARTINS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87BE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87BE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74078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42B7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7559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3FA5"/>
    <w:rsid w:val="00244447"/>
    <w:rsid w:val="0024689C"/>
    <w:rsid w:val="00247C5C"/>
    <w:rsid w:val="00250800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46DC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26A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729A1"/>
    <w:rsid w:val="00684D0A"/>
    <w:rsid w:val="00685933"/>
    <w:rsid w:val="0069022A"/>
    <w:rsid w:val="00690B4F"/>
    <w:rsid w:val="00694D49"/>
    <w:rsid w:val="00695C0D"/>
    <w:rsid w:val="00695D17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047CE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66C5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4535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87BE3"/>
    <w:rsid w:val="00C945B5"/>
    <w:rsid w:val="00C977A5"/>
    <w:rsid w:val="00CA110F"/>
    <w:rsid w:val="00CA1A46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5965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12</cp:revision>
  <cp:lastPrinted>2017-02-08T14:28:00Z</cp:lastPrinted>
  <dcterms:created xsi:type="dcterms:W3CDTF">2019-07-04T14:17:00Z</dcterms:created>
  <dcterms:modified xsi:type="dcterms:W3CDTF">2019-07-04T14:19:00Z</dcterms:modified>
</cp:coreProperties>
</file>