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50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16D0E">
        <w:rPr>
          <w:rFonts w:ascii="Arial" w:hAnsi="Arial" w:cs="Arial"/>
          <w:b/>
          <w:bCs/>
          <w:color w:val="000000"/>
          <w:sz w:val="22"/>
          <w:szCs w:val="22"/>
        </w:rPr>
        <w:t>ROBERT ANDERSON CARDOSO DA COSTA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C16D0E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KEISE RAIANE FRANCO DA CRUZ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C16D0E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3120495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C16D0E" w:rsidP="00F91B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30/04</w:t>
            </w:r>
            <w:r w:rsidR="00E63264">
              <w:rPr>
                <w:rFonts w:ascii="Arial Narrow" w:hAnsi="Arial Narrow" w:cs="Arial"/>
                <w:sz w:val="20"/>
                <w:szCs w:val="20"/>
              </w:rPr>
              <w:t>2019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C16D0E" w:rsidP="00AC028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E63264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C16D0E">
              <w:rPr>
                <w:rFonts w:ascii="Arial Narrow" w:hAnsi="Arial Narrow" w:cs="Arial"/>
                <w:sz w:val="20"/>
                <w:szCs w:val="20"/>
              </w:rPr>
              <w:t>EAA/HUMAITÁ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16D0E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GERÊNCIA DE RECURSOS HUMANOS</w:t>
            </w:r>
          </w:p>
        </w:tc>
      </w:tr>
      <w:tr w:rsidR="00384DEF" w:rsidRPr="00A836A6" w:rsidTr="005E70E1">
        <w:tc>
          <w:tcPr>
            <w:tcW w:w="1300" w:type="pct"/>
            <w:shd w:val="clear" w:color="auto" w:fill="F3F3F3"/>
          </w:tcPr>
          <w:p w:rsidR="00384DEF" w:rsidRPr="00A836A6" w:rsidRDefault="00384DEF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84DEF" w:rsidRPr="00A836A6" w:rsidRDefault="00384DEF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384DEF" w:rsidRPr="00A67403" w:rsidRDefault="00C16D0E" w:rsidP="00C16D0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30/04</w:t>
            </w:r>
            <w:r w:rsidR="00C53CC7">
              <w:rPr>
                <w:rFonts w:ascii="Arial" w:hAnsi="Arial" w:cs="Arial"/>
                <w:sz w:val="18"/>
                <w:szCs w:val="18"/>
              </w:rPr>
              <w:t xml:space="preserve">/2019 a </w:t>
            </w:r>
            <w:r>
              <w:rPr>
                <w:rFonts w:ascii="Arial" w:hAnsi="Arial" w:cs="Arial"/>
                <w:sz w:val="18"/>
                <w:szCs w:val="18"/>
              </w:rPr>
              <w:t>29/10</w:t>
            </w:r>
            <w:r w:rsidR="00C53CC7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31E5" w:rsidRPr="00A836A6" w:rsidRDefault="002231E5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Pr="00522F5C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Default="00C5272B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</w:t>
      </w:r>
      <w:r w:rsidR="00516353"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bookmarkStart w:id="0" w:name="_GoBack"/>
      <w:r w:rsidR="008B75D4" w:rsidRPr="0082268F">
        <w:rPr>
          <w:rFonts w:ascii="Arial" w:hAnsi="Arial" w:cs="Arial"/>
          <w:b/>
          <w:bCs/>
          <w:color w:val="000000"/>
          <w:sz w:val="22"/>
          <w:szCs w:val="22"/>
        </w:rPr>
        <w:t>LUIZ FERREIRA NEVES NETO</w:t>
      </w:r>
      <w:bookmarkEnd w:id="0"/>
    </w:p>
    <w:p w:rsidR="00C5272B" w:rsidRDefault="00C5272B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16353" w:rsidRPr="00A836A6" w:rsidRDefault="00516353" w:rsidP="0051635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16353" w:rsidRPr="00A72118" w:rsidRDefault="00646F81" w:rsidP="00106D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KEISE RAIANE FRANCO DA CRUZ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16353" w:rsidRPr="00E51895" w:rsidRDefault="00800D3A" w:rsidP="00B24F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C16D0E">
              <w:rPr>
                <w:rFonts w:ascii="Arial Narrow" w:hAnsi="Arial Narrow" w:cs="Arial"/>
                <w:sz w:val="20"/>
                <w:szCs w:val="20"/>
              </w:rPr>
              <w:t>120495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16353" w:rsidRPr="00E51895" w:rsidRDefault="00C16D0E" w:rsidP="00DA6ED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30/04</w:t>
            </w:r>
            <w:r w:rsidR="00800D3A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16353" w:rsidRPr="00E51895" w:rsidRDefault="00C16D0E" w:rsidP="000220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16353" w:rsidRPr="00E51895" w:rsidRDefault="00C265B6" w:rsidP="009B3E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C16D0E">
              <w:rPr>
                <w:rFonts w:ascii="Arial Narrow" w:hAnsi="Arial Narrow" w:cs="Arial"/>
                <w:sz w:val="20"/>
                <w:szCs w:val="20"/>
              </w:rPr>
              <w:t>EAA/HUMAITÁ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16353" w:rsidRPr="00A836A6" w:rsidRDefault="00C16D0E" w:rsidP="008F77F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GERÊNCIA DE RECURSOS HUMANOS</w:t>
            </w:r>
          </w:p>
        </w:tc>
      </w:tr>
      <w:tr w:rsidR="008F77F1" w:rsidRPr="00A836A6" w:rsidTr="009B3E4F">
        <w:tc>
          <w:tcPr>
            <w:tcW w:w="1300" w:type="pct"/>
            <w:shd w:val="clear" w:color="auto" w:fill="F3F3F3"/>
          </w:tcPr>
          <w:p w:rsidR="008F77F1" w:rsidRPr="00A836A6" w:rsidRDefault="008F77F1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F77F1" w:rsidRPr="00A836A6" w:rsidRDefault="008F77F1" w:rsidP="009B3E4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8F77F1" w:rsidRPr="00A67403" w:rsidRDefault="00C16D0E" w:rsidP="005800A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30/04/2019 a 29/10/2019</w:t>
            </w:r>
          </w:p>
        </w:tc>
      </w:tr>
    </w:tbl>
    <w:p w:rsidR="00516353" w:rsidRPr="00A836A6" w:rsidRDefault="00516353" w:rsidP="00516353">
      <w:pPr>
        <w:jc w:val="both"/>
        <w:rPr>
          <w:rFonts w:ascii="Arial" w:hAnsi="Arial" w:cs="Arial"/>
          <w:color w:val="000000"/>
          <w:sz w:val="18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16353" w:rsidRPr="00A836A6" w:rsidTr="009B3E4F">
        <w:tc>
          <w:tcPr>
            <w:tcW w:w="5000" w:type="pct"/>
            <w:gridSpan w:val="5"/>
            <w:shd w:val="clear" w:color="auto" w:fill="E0E0E0"/>
            <w:vAlign w:val="bottom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EB445B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903AA" w:rsidRPr="00A836A6" w:rsidRDefault="005903AA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trHeight w:val="803"/>
        </w:trPr>
        <w:tc>
          <w:tcPr>
            <w:tcW w:w="9709" w:type="dxa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16353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ED1269" w:rsidTr="009B3E4F">
        <w:trPr>
          <w:trHeight w:val="1026"/>
        </w:trPr>
        <w:tc>
          <w:tcPr>
            <w:tcW w:w="9709" w:type="dxa"/>
            <w:gridSpan w:val="5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516353" w:rsidRPr="00ED1269" w:rsidTr="009B3E4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16353" w:rsidRPr="00ED1269" w:rsidRDefault="00516353" w:rsidP="009B3E4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16353" w:rsidRPr="00ED1269" w:rsidTr="009B3E4F">
        <w:trPr>
          <w:cantSplit/>
          <w:trHeight w:val="354"/>
        </w:trPr>
        <w:tc>
          <w:tcPr>
            <w:tcW w:w="9709" w:type="dxa"/>
            <w:gridSpan w:val="2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16353" w:rsidRPr="00ED1269" w:rsidTr="009B3E4F">
        <w:trPr>
          <w:cantSplit/>
          <w:trHeight w:val="393"/>
        </w:trPr>
        <w:tc>
          <w:tcPr>
            <w:tcW w:w="4319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6E" w:rsidRDefault="0059076E" w:rsidP="00A10C8B">
      <w:r>
        <w:separator/>
      </w:r>
    </w:p>
  </w:endnote>
  <w:endnote w:type="continuationSeparator" w:id="0">
    <w:p w:rsidR="0059076E" w:rsidRDefault="0059076E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6E" w:rsidRDefault="0059076E" w:rsidP="00A10C8B">
      <w:r>
        <w:separator/>
      </w:r>
    </w:p>
  </w:footnote>
  <w:footnote w:type="continuationSeparator" w:id="0">
    <w:p w:rsidR="0059076E" w:rsidRDefault="0059076E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59076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108904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FF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075"/>
    <w:rsid w:val="000E4D68"/>
    <w:rsid w:val="000E5A3E"/>
    <w:rsid w:val="000E6761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4A8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305F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A73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31E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F90"/>
    <w:rsid w:val="00253E6F"/>
    <w:rsid w:val="00254004"/>
    <w:rsid w:val="0025465C"/>
    <w:rsid w:val="00255E43"/>
    <w:rsid w:val="00257BF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076E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977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4DEF"/>
    <w:rsid w:val="00385644"/>
    <w:rsid w:val="00391C5B"/>
    <w:rsid w:val="00392CA8"/>
    <w:rsid w:val="00394A39"/>
    <w:rsid w:val="003963DE"/>
    <w:rsid w:val="003967D5"/>
    <w:rsid w:val="003A01AA"/>
    <w:rsid w:val="003A23BA"/>
    <w:rsid w:val="003A28C7"/>
    <w:rsid w:val="003A5084"/>
    <w:rsid w:val="003B05D4"/>
    <w:rsid w:val="003B0A11"/>
    <w:rsid w:val="003B0D5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2A1"/>
    <w:rsid w:val="00404AB4"/>
    <w:rsid w:val="00405828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F49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AFC"/>
    <w:rsid w:val="004D0BE2"/>
    <w:rsid w:val="004D292C"/>
    <w:rsid w:val="004D4278"/>
    <w:rsid w:val="004D6E40"/>
    <w:rsid w:val="004D6E7F"/>
    <w:rsid w:val="004E341F"/>
    <w:rsid w:val="004E3498"/>
    <w:rsid w:val="004E34FE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3AA"/>
    <w:rsid w:val="0059076E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6D56"/>
    <w:rsid w:val="00637275"/>
    <w:rsid w:val="00646F81"/>
    <w:rsid w:val="0064760E"/>
    <w:rsid w:val="00651751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2680"/>
    <w:rsid w:val="007442CB"/>
    <w:rsid w:val="00744728"/>
    <w:rsid w:val="00744BC7"/>
    <w:rsid w:val="0074560C"/>
    <w:rsid w:val="00766E2D"/>
    <w:rsid w:val="00770326"/>
    <w:rsid w:val="00770509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4DB4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422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0D3A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68F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4E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5D4"/>
    <w:rsid w:val="008B78DB"/>
    <w:rsid w:val="008C18BC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8F77F1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4951"/>
    <w:rsid w:val="00A26A8E"/>
    <w:rsid w:val="00A26F3C"/>
    <w:rsid w:val="00A30273"/>
    <w:rsid w:val="00A3226E"/>
    <w:rsid w:val="00A33387"/>
    <w:rsid w:val="00A34234"/>
    <w:rsid w:val="00A34B8F"/>
    <w:rsid w:val="00A36118"/>
    <w:rsid w:val="00A5058A"/>
    <w:rsid w:val="00A521FC"/>
    <w:rsid w:val="00A57257"/>
    <w:rsid w:val="00A61B58"/>
    <w:rsid w:val="00A63812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C19"/>
    <w:rsid w:val="00AA7D34"/>
    <w:rsid w:val="00AB424B"/>
    <w:rsid w:val="00AB4F6C"/>
    <w:rsid w:val="00AB7788"/>
    <w:rsid w:val="00AB7DEE"/>
    <w:rsid w:val="00AC0286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4006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6D0E"/>
    <w:rsid w:val="00C17F1F"/>
    <w:rsid w:val="00C23D67"/>
    <w:rsid w:val="00C23FB4"/>
    <w:rsid w:val="00C2521D"/>
    <w:rsid w:val="00C265B6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272B"/>
    <w:rsid w:val="00C53CC7"/>
    <w:rsid w:val="00C54441"/>
    <w:rsid w:val="00C609FE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2570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20A0"/>
    <w:rsid w:val="00D1312B"/>
    <w:rsid w:val="00D13FB5"/>
    <w:rsid w:val="00D1472B"/>
    <w:rsid w:val="00D14E8C"/>
    <w:rsid w:val="00D1526B"/>
    <w:rsid w:val="00D16A3A"/>
    <w:rsid w:val="00D22E9E"/>
    <w:rsid w:val="00D263F8"/>
    <w:rsid w:val="00D35C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2911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64F6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3264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C7451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387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1B0E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2822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1145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8</cp:revision>
  <cp:lastPrinted>2017-02-08T14:28:00Z</cp:lastPrinted>
  <dcterms:created xsi:type="dcterms:W3CDTF">2019-07-02T14:55:00Z</dcterms:created>
  <dcterms:modified xsi:type="dcterms:W3CDTF">2019-09-27T15:31:00Z</dcterms:modified>
</cp:coreProperties>
</file>