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1E7154" w:rsidP="008F1B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KEISE RAIANE FRANCO DA CRUZ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1E7154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3120495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1E7154" w:rsidP="00246A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30/04</w:t>
            </w:r>
            <w:r w:rsidR="00DD1D8E">
              <w:rPr>
                <w:rFonts w:ascii="Arial Narrow" w:hAnsi="Arial Narrow" w:cs="Arial"/>
                <w:sz w:val="20"/>
                <w:szCs w:val="20"/>
              </w:rPr>
              <w:t>/2019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1E7154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ADMINISTRADORA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9C1BB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</w:t>
            </w:r>
            <w:r w:rsidR="001E7154">
              <w:rPr>
                <w:rFonts w:ascii="Arial Narrow" w:hAnsi="Arial Narrow" w:cs="Arial"/>
                <w:sz w:val="20"/>
                <w:szCs w:val="20"/>
              </w:rPr>
              <w:t>EAA/HUMAITÁ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1E715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GERÊNCIA DE RECURSOS HUMANOS</w:t>
            </w:r>
          </w:p>
        </w:tc>
      </w:tr>
      <w:tr w:rsidR="00E33E28" w:rsidRPr="00D05C8C" w:rsidTr="006B58CB">
        <w:tc>
          <w:tcPr>
            <w:tcW w:w="1047" w:type="pct"/>
            <w:shd w:val="clear" w:color="auto" w:fill="F3F3F3"/>
          </w:tcPr>
          <w:p w:rsidR="00E33E28" w:rsidRPr="00D52FEC" w:rsidRDefault="00E33E28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E33E28" w:rsidRPr="00174C1B" w:rsidRDefault="00E33E28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E33E28" w:rsidRPr="00A67403" w:rsidRDefault="001E7154" w:rsidP="001E7154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30/04</w:t>
            </w:r>
            <w:r w:rsidR="00964D8C">
              <w:rPr>
                <w:rFonts w:ascii="Arial" w:hAnsi="Arial" w:cs="Arial"/>
                <w:sz w:val="18"/>
                <w:szCs w:val="18"/>
              </w:rPr>
              <w:t xml:space="preserve">/2019 a </w:t>
            </w:r>
            <w:r>
              <w:rPr>
                <w:rFonts w:ascii="Arial" w:hAnsi="Arial" w:cs="Arial"/>
                <w:sz w:val="18"/>
                <w:szCs w:val="18"/>
              </w:rPr>
              <w:t>29/10</w:t>
            </w:r>
            <w:r w:rsidR="00964D8C">
              <w:rPr>
                <w:rFonts w:ascii="Arial" w:hAnsi="Arial" w:cs="Arial"/>
                <w:sz w:val="18"/>
                <w:szCs w:val="18"/>
              </w:rPr>
              <w:t>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1E715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LUIZ FERREIRA NEVES NETO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1E7154" w:rsidP="008D0E6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1880280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14D9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14D9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357039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040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0911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E7154"/>
    <w:rsid w:val="001F1286"/>
    <w:rsid w:val="001F1BC0"/>
    <w:rsid w:val="001F237B"/>
    <w:rsid w:val="001F2599"/>
    <w:rsid w:val="001F2C58"/>
    <w:rsid w:val="001F3F99"/>
    <w:rsid w:val="001F5911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272AA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6ACB"/>
    <w:rsid w:val="00247C5C"/>
    <w:rsid w:val="00250800"/>
    <w:rsid w:val="00253E6F"/>
    <w:rsid w:val="00254004"/>
    <w:rsid w:val="0025465C"/>
    <w:rsid w:val="00255B78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2C01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19C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5B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15AC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A733D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5A2"/>
    <w:rsid w:val="005E0D8D"/>
    <w:rsid w:val="005E4BA4"/>
    <w:rsid w:val="005E66E8"/>
    <w:rsid w:val="005E70E1"/>
    <w:rsid w:val="005F0F99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33CF"/>
    <w:rsid w:val="006558B5"/>
    <w:rsid w:val="00661FC6"/>
    <w:rsid w:val="0066289F"/>
    <w:rsid w:val="00663083"/>
    <w:rsid w:val="0066546F"/>
    <w:rsid w:val="00684D0A"/>
    <w:rsid w:val="00685933"/>
    <w:rsid w:val="00690B4F"/>
    <w:rsid w:val="00694D49"/>
    <w:rsid w:val="00695C0D"/>
    <w:rsid w:val="00697CA8"/>
    <w:rsid w:val="006A18EB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1C9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52BC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33B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74F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5939"/>
    <w:rsid w:val="008C75FB"/>
    <w:rsid w:val="008D0E64"/>
    <w:rsid w:val="008D287B"/>
    <w:rsid w:val="008D3504"/>
    <w:rsid w:val="008D39A0"/>
    <w:rsid w:val="008D72A9"/>
    <w:rsid w:val="008E1C28"/>
    <w:rsid w:val="008E27CC"/>
    <w:rsid w:val="008E3631"/>
    <w:rsid w:val="008F1B5E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4D8C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1BBE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4D9D"/>
    <w:rsid w:val="00B154D4"/>
    <w:rsid w:val="00B15ECA"/>
    <w:rsid w:val="00B16CA1"/>
    <w:rsid w:val="00B16DCF"/>
    <w:rsid w:val="00B179D5"/>
    <w:rsid w:val="00B2028F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C22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076E"/>
    <w:rsid w:val="00C52230"/>
    <w:rsid w:val="00C54441"/>
    <w:rsid w:val="00C6270D"/>
    <w:rsid w:val="00C63626"/>
    <w:rsid w:val="00C63CA9"/>
    <w:rsid w:val="00C65662"/>
    <w:rsid w:val="00C66B85"/>
    <w:rsid w:val="00C66E96"/>
    <w:rsid w:val="00C71266"/>
    <w:rsid w:val="00C73618"/>
    <w:rsid w:val="00C7489C"/>
    <w:rsid w:val="00C750B5"/>
    <w:rsid w:val="00C80301"/>
    <w:rsid w:val="00C81D05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00F2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7E3E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57372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1D8E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3E28"/>
    <w:rsid w:val="00E34359"/>
    <w:rsid w:val="00E34947"/>
    <w:rsid w:val="00E3620A"/>
    <w:rsid w:val="00E36C41"/>
    <w:rsid w:val="00E37117"/>
    <w:rsid w:val="00E40004"/>
    <w:rsid w:val="00E40A14"/>
    <w:rsid w:val="00E42FC1"/>
    <w:rsid w:val="00E4320F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87424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A9D"/>
    <w:rsid w:val="00F25764"/>
    <w:rsid w:val="00F307FC"/>
    <w:rsid w:val="00F31BEA"/>
    <w:rsid w:val="00F336B8"/>
    <w:rsid w:val="00F3483B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486F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B96"/>
    <w:rsid w:val="00F95D67"/>
    <w:rsid w:val="00F95E55"/>
    <w:rsid w:val="00FB216A"/>
    <w:rsid w:val="00FB3B6C"/>
    <w:rsid w:val="00FC03DC"/>
    <w:rsid w:val="00FC4998"/>
    <w:rsid w:val="00FC4B8E"/>
    <w:rsid w:val="00FC4C43"/>
    <w:rsid w:val="00FC57E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3</cp:revision>
  <cp:lastPrinted>2017-02-08T14:28:00Z</cp:lastPrinted>
  <dcterms:created xsi:type="dcterms:W3CDTF">2019-07-02T14:59:00Z</dcterms:created>
  <dcterms:modified xsi:type="dcterms:W3CDTF">2019-07-02T15:00:00Z</dcterms:modified>
</cp:coreProperties>
</file>