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869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SUENIA FERNANDES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869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3054783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180C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80C3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80C3F"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0869D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0031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0031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COLEGIADO DE EDUCAÇÃO FÍSICA, PROMOÇÃO E TREINAMENTO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3034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E692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303461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56BD" w:rsidP="0030346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D719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3034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22BA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F3097">
              <w:rPr>
                <w:rFonts w:ascii="Arial" w:hAnsi="Arial" w:cs="Arial"/>
                <w:sz w:val="18"/>
                <w:szCs w:val="18"/>
              </w:rPr>
              <w:t>0</w:t>
            </w:r>
            <w:r w:rsidR="000D719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0D7192">
              <w:rPr>
                <w:rFonts w:ascii="Arial" w:hAnsi="Arial" w:cs="Arial"/>
                <w:sz w:val="18"/>
                <w:szCs w:val="18"/>
              </w:rPr>
              <w:t>0</w:t>
            </w:r>
            <w:r w:rsidR="0030346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303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03461" w:rsidP="001E692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D48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D48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FD48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99202-6004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6C8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6C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4786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9D8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21F"/>
    <w:rsid w:val="000D1B4F"/>
    <w:rsid w:val="000D36F5"/>
    <w:rsid w:val="000D6620"/>
    <w:rsid w:val="000D719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0319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3F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692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3461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4F6C88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25D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2F9F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F7D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2BA4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7B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44C7"/>
    <w:rsid w:val="00FD48D4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2018-06-14T14:46:00Z</dcterms:created>
  <dcterms:modified xsi:type="dcterms:W3CDTF">2019-07-01T13:31:00Z</dcterms:modified>
</cp:coreProperties>
</file>