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CC69A9">
        <w:rPr>
          <w:rFonts w:ascii="Arial" w:hAnsi="Arial" w:cs="Arial"/>
          <w:b/>
          <w:bCs/>
          <w:color w:val="000000"/>
          <w:sz w:val="22"/>
          <w:szCs w:val="22"/>
        </w:rPr>
        <w:t xml:space="preserve"> PRISCILA MENDES E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580C6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GISELLE GALÚCIO DA SILVA BEZERRA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580C6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3120168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B43DF1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26/04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80C6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ENFERMAGEM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09577F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1A3549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26/04/2019 a 25/10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309B1" w:rsidRDefault="000309B1" w:rsidP="00030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309B1" w:rsidRDefault="000309B1" w:rsidP="00030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309B1" w:rsidRDefault="000309B1" w:rsidP="00030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309B1" w:rsidRPr="00522F5C" w:rsidRDefault="000309B1" w:rsidP="00030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309B1" w:rsidRDefault="000309B1" w:rsidP="00030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Avaliadora: MARIA ALDENORA PEREIRA DA COSTA</w:t>
      </w:r>
    </w:p>
    <w:p w:rsidR="000309B1" w:rsidRDefault="000309B1" w:rsidP="00030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309B1" w:rsidRPr="00A836A6" w:rsidRDefault="000309B1" w:rsidP="00030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309B1" w:rsidRPr="00A836A6" w:rsidRDefault="000309B1" w:rsidP="00030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309B1" w:rsidRPr="00A836A6" w:rsidRDefault="000309B1" w:rsidP="00030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309B1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309B1" w:rsidRPr="00A836A6" w:rsidTr="00E87153">
        <w:tc>
          <w:tcPr>
            <w:tcW w:w="1300" w:type="pct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309B1" w:rsidRPr="0023117C" w:rsidRDefault="000309B1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GISELLE GALÚCIO DA SILVA BEZERRA</w:t>
            </w:r>
          </w:p>
        </w:tc>
      </w:tr>
      <w:tr w:rsidR="000309B1" w:rsidRPr="00A836A6" w:rsidTr="00E87153">
        <w:tc>
          <w:tcPr>
            <w:tcW w:w="1300" w:type="pct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309B1" w:rsidRPr="0023117C" w:rsidRDefault="000309B1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3120168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0309B1" w:rsidRPr="00E51895" w:rsidRDefault="000309B1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26/04/2019</w:t>
            </w:r>
          </w:p>
        </w:tc>
      </w:tr>
      <w:tr w:rsidR="000309B1" w:rsidRPr="00A836A6" w:rsidTr="00E87153">
        <w:tc>
          <w:tcPr>
            <w:tcW w:w="1300" w:type="pct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309B1" w:rsidRPr="0023117C" w:rsidRDefault="000309B1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ENFERMAGEM</w:t>
            </w:r>
          </w:p>
        </w:tc>
      </w:tr>
      <w:tr w:rsidR="000309B1" w:rsidRPr="00A836A6" w:rsidTr="00E87153">
        <w:tc>
          <w:tcPr>
            <w:tcW w:w="1300" w:type="pct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309B1" w:rsidRPr="0023117C" w:rsidRDefault="000309B1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0309B1" w:rsidRPr="00A836A6" w:rsidTr="00E87153">
        <w:tc>
          <w:tcPr>
            <w:tcW w:w="1300" w:type="pct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309B1" w:rsidRPr="00D52FEC" w:rsidRDefault="000309B1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0309B1" w:rsidRPr="00A836A6" w:rsidTr="00E87153">
        <w:tc>
          <w:tcPr>
            <w:tcW w:w="1300" w:type="pct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309B1" w:rsidRPr="00174C1B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0309B1" w:rsidRPr="00A935C7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26/04/2019 a 25/10/2019</w:t>
            </w:r>
          </w:p>
        </w:tc>
      </w:tr>
    </w:tbl>
    <w:p w:rsidR="000309B1" w:rsidRPr="00A836A6" w:rsidRDefault="000309B1" w:rsidP="000309B1">
      <w:pPr>
        <w:jc w:val="both"/>
        <w:rPr>
          <w:rFonts w:ascii="Arial" w:hAnsi="Arial" w:cs="Arial"/>
          <w:color w:val="000000"/>
          <w:sz w:val="18"/>
        </w:rPr>
      </w:pPr>
    </w:p>
    <w:p w:rsidR="000309B1" w:rsidRPr="00A836A6" w:rsidRDefault="000309B1" w:rsidP="00030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309B1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309B1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0309B1" w:rsidRPr="00A836A6" w:rsidRDefault="000309B1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309B1" w:rsidRPr="00A836A6" w:rsidRDefault="000309B1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309B1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309B1" w:rsidRPr="00A836A6" w:rsidRDefault="000309B1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309B1" w:rsidRPr="00EB445B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5000" w:type="pct"/>
            <w:gridSpan w:val="5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309B1" w:rsidRPr="00A836A6" w:rsidRDefault="000309B1" w:rsidP="00030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309B1" w:rsidRPr="00A836A6" w:rsidTr="00E87153">
        <w:tc>
          <w:tcPr>
            <w:tcW w:w="5000" w:type="pct"/>
            <w:gridSpan w:val="5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309B1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309B1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309B1" w:rsidRPr="00A836A6" w:rsidRDefault="000309B1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5000" w:type="pct"/>
            <w:gridSpan w:val="5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309B1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309B1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309B1" w:rsidRPr="00A836A6" w:rsidRDefault="000309B1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1590" w:type="pct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5000" w:type="pct"/>
            <w:gridSpan w:val="5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309B1" w:rsidRPr="00A836A6" w:rsidRDefault="000309B1" w:rsidP="00030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309B1" w:rsidRPr="00A836A6" w:rsidTr="00E87153">
        <w:tc>
          <w:tcPr>
            <w:tcW w:w="9709" w:type="dxa"/>
            <w:gridSpan w:val="5"/>
            <w:shd w:val="clear" w:color="auto" w:fill="D9D9D9"/>
          </w:tcPr>
          <w:p w:rsidR="000309B1" w:rsidRPr="00A836A6" w:rsidRDefault="000309B1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309B1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309B1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309B1" w:rsidRPr="00A836A6" w:rsidRDefault="000309B1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309B1" w:rsidRPr="00A836A6" w:rsidTr="00E87153">
        <w:tc>
          <w:tcPr>
            <w:tcW w:w="2910" w:type="dxa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2910" w:type="dxa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2910" w:type="dxa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rPr>
          <w:trHeight w:val="803"/>
        </w:trPr>
        <w:tc>
          <w:tcPr>
            <w:tcW w:w="9709" w:type="dxa"/>
            <w:gridSpan w:val="5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309B1" w:rsidRDefault="000309B1" w:rsidP="00030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309B1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309B1" w:rsidRPr="00A836A6" w:rsidRDefault="000309B1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309B1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309B1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309B1" w:rsidRPr="00A836A6" w:rsidRDefault="000309B1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309B1" w:rsidRPr="00A836A6" w:rsidRDefault="000309B1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309B1" w:rsidRPr="00A836A6" w:rsidTr="00E87153">
        <w:tc>
          <w:tcPr>
            <w:tcW w:w="2910" w:type="dxa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2910" w:type="dxa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A836A6" w:rsidTr="00E87153">
        <w:tc>
          <w:tcPr>
            <w:tcW w:w="2910" w:type="dxa"/>
          </w:tcPr>
          <w:p w:rsidR="000309B1" w:rsidRPr="00A836A6" w:rsidRDefault="000309B1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309B1" w:rsidRPr="00A836A6" w:rsidRDefault="000309B1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309B1" w:rsidRPr="00ED1269" w:rsidTr="00E87153">
        <w:trPr>
          <w:trHeight w:val="1026"/>
        </w:trPr>
        <w:tc>
          <w:tcPr>
            <w:tcW w:w="9709" w:type="dxa"/>
            <w:gridSpan w:val="5"/>
          </w:tcPr>
          <w:p w:rsidR="000309B1" w:rsidRPr="00ED1269" w:rsidRDefault="000309B1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309B1" w:rsidRPr="00ED1269" w:rsidRDefault="000309B1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309B1" w:rsidRDefault="000309B1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309B1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309B1" w:rsidRPr="00ED1269" w:rsidRDefault="000309B1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309B1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0309B1" w:rsidRPr="00ED1269" w:rsidRDefault="000309B1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309B1" w:rsidRPr="00ED1269" w:rsidTr="00E87153">
        <w:trPr>
          <w:cantSplit/>
          <w:trHeight w:val="393"/>
        </w:trPr>
        <w:tc>
          <w:tcPr>
            <w:tcW w:w="4319" w:type="dxa"/>
          </w:tcPr>
          <w:p w:rsidR="000309B1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309B1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09B1" w:rsidRPr="00ED1269" w:rsidRDefault="000309B1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257F7" w:rsidRDefault="00E257F7" w:rsidP="00E257F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257F7" w:rsidRDefault="00E257F7" w:rsidP="00E257F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257F7" w:rsidRDefault="00E257F7" w:rsidP="00E257F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257F7" w:rsidRPr="00522F5C" w:rsidRDefault="00E257F7" w:rsidP="00E257F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257F7" w:rsidRDefault="00E257F7" w:rsidP="00E257F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F6066D">
        <w:rPr>
          <w:rFonts w:ascii="Arial" w:hAnsi="Arial" w:cs="Arial"/>
          <w:b/>
          <w:bCs/>
          <w:color w:val="000000"/>
          <w:sz w:val="22"/>
          <w:szCs w:val="22"/>
        </w:rPr>
        <w:t>MONIQUE FIGUEIREDO TEIXEIRA</w:t>
      </w:r>
    </w:p>
    <w:p w:rsidR="00E257F7" w:rsidRDefault="00E257F7" w:rsidP="00E257F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57F7" w:rsidRPr="00A836A6" w:rsidRDefault="00E257F7" w:rsidP="00E257F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257F7" w:rsidRPr="00A836A6" w:rsidRDefault="00E257F7" w:rsidP="00E257F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257F7" w:rsidRPr="00A836A6" w:rsidRDefault="00E257F7" w:rsidP="00E257F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257F7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257F7" w:rsidRPr="00A836A6" w:rsidTr="00E87153">
        <w:tc>
          <w:tcPr>
            <w:tcW w:w="1300" w:type="pct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257F7" w:rsidRPr="0023117C" w:rsidRDefault="00E257F7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GISELLE GALÚCIO DA SILVA BEZERRA</w:t>
            </w:r>
          </w:p>
        </w:tc>
      </w:tr>
      <w:tr w:rsidR="00E257F7" w:rsidRPr="00A836A6" w:rsidTr="00E87153">
        <w:tc>
          <w:tcPr>
            <w:tcW w:w="1300" w:type="pct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257F7" w:rsidRPr="0023117C" w:rsidRDefault="00E257F7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3120168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E257F7" w:rsidRPr="00E51895" w:rsidRDefault="00E257F7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26/04/2019</w:t>
            </w:r>
          </w:p>
        </w:tc>
      </w:tr>
      <w:tr w:rsidR="00E257F7" w:rsidRPr="00A836A6" w:rsidTr="00E87153">
        <w:tc>
          <w:tcPr>
            <w:tcW w:w="1300" w:type="pct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257F7" w:rsidRPr="0023117C" w:rsidRDefault="00E257F7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ENFERMAGEM</w:t>
            </w:r>
          </w:p>
        </w:tc>
      </w:tr>
      <w:tr w:rsidR="00E257F7" w:rsidRPr="00A836A6" w:rsidTr="00E87153">
        <w:tc>
          <w:tcPr>
            <w:tcW w:w="1300" w:type="pct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257F7" w:rsidRPr="0023117C" w:rsidRDefault="00E257F7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E257F7" w:rsidRPr="00A836A6" w:rsidTr="00E87153">
        <w:tc>
          <w:tcPr>
            <w:tcW w:w="1300" w:type="pct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257F7" w:rsidRPr="00D52FEC" w:rsidRDefault="00E257F7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E257F7" w:rsidRPr="00A836A6" w:rsidTr="00E87153">
        <w:tc>
          <w:tcPr>
            <w:tcW w:w="1300" w:type="pct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257F7" w:rsidRPr="00174C1B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E257F7" w:rsidRPr="00A935C7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26/04/2019 a 25/10/2019</w:t>
            </w:r>
          </w:p>
        </w:tc>
      </w:tr>
    </w:tbl>
    <w:p w:rsidR="00E257F7" w:rsidRPr="00A836A6" w:rsidRDefault="00E257F7" w:rsidP="00E257F7">
      <w:pPr>
        <w:jc w:val="both"/>
        <w:rPr>
          <w:rFonts w:ascii="Arial" w:hAnsi="Arial" w:cs="Arial"/>
          <w:color w:val="000000"/>
          <w:sz w:val="18"/>
        </w:rPr>
      </w:pPr>
    </w:p>
    <w:p w:rsidR="00E257F7" w:rsidRPr="00A836A6" w:rsidRDefault="00E257F7" w:rsidP="00E257F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257F7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257F7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E257F7" w:rsidRPr="00A836A6" w:rsidRDefault="00E257F7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257F7" w:rsidRPr="00A836A6" w:rsidRDefault="00E257F7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57F7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57F7" w:rsidRPr="00A836A6" w:rsidRDefault="00E257F7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57F7" w:rsidRPr="00EB445B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5000" w:type="pct"/>
            <w:gridSpan w:val="5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257F7" w:rsidRPr="00A836A6" w:rsidRDefault="00E257F7" w:rsidP="00E257F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257F7" w:rsidRPr="00A836A6" w:rsidTr="00E87153">
        <w:tc>
          <w:tcPr>
            <w:tcW w:w="5000" w:type="pct"/>
            <w:gridSpan w:val="5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257F7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57F7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57F7" w:rsidRPr="00A836A6" w:rsidRDefault="00E257F7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5000" w:type="pct"/>
            <w:gridSpan w:val="5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257F7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57F7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57F7" w:rsidRPr="00A836A6" w:rsidRDefault="00E257F7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1590" w:type="pct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5000" w:type="pct"/>
            <w:gridSpan w:val="5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257F7" w:rsidRPr="00A836A6" w:rsidRDefault="00E257F7" w:rsidP="00E257F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257F7" w:rsidRPr="00A836A6" w:rsidTr="00E87153">
        <w:tc>
          <w:tcPr>
            <w:tcW w:w="9709" w:type="dxa"/>
            <w:gridSpan w:val="5"/>
            <w:shd w:val="clear" w:color="auto" w:fill="D9D9D9"/>
          </w:tcPr>
          <w:p w:rsidR="00E257F7" w:rsidRPr="00A836A6" w:rsidRDefault="00E257F7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257F7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57F7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57F7" w:rsidRPr="00A836A6" w:rsidRDefault="00E257F7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57F7" w:rsidRPr="00A836A6" w:rsidTr="00E87153">
        <w:tc>
          <w:tcPr>
            <w:tcW w:w="2910" w:type="dxa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2910" w:type="dxa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2910" w:type="dxa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rPr>
          <w:trHeight w:val="803"/>
        </w:trPr>
        <w:tc>
          <w:tcPr>
            <w:tcW w:w="9709" w:type="dxa"/>
            <w:gridSpan w:val="5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257F7" w:rsidRDefault="00E257F7" w:rsidP="00E257F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257F7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257F7" w:rsidRPr="00A836A6" w:rsidRDefault="00E257F7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257F7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57F7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57F7" w:rsidRPr="00A836A6" w:rsidRDefault="00E257F7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57F7" w:rsidRPr="00A836A6" w:rsidRDefault="00E257F7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57F7" w:rsidRPr="00A836A6" w:rsidTr="00E87153">
        <w:tc>
          <w:tcPr>
            <w:tcW w:w="2910" w:type="dxa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2910" w:type="dxa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A836A6" w:rsidTr="00E87153">
        <w:tc>
          <w:tcPr>
            <w:tcW w:w="2910" w:type="dxa"/>
          </w:tcPr>
          <w:p w:rsidR="00E257F7" w:rsidRPr="00A836A6" w:rsidRDefault="00E257F7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57F7" w:rsidRPr="00A836A6" w:rsidRDefault="00E257F7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7F7" w:rsidRPr="00ED1269" w:rsidTr="00E87153">
        <w:trPr>
          <w:trHeight w:val="1026"/>
        </w:trPr>
        <w:tc>
          <w:tcPr>
            <w:tcW w:w="9709" w:type="dxa"/>
            <w:gridSpan w:val="5"/>
          </w:tcPr>
          <w:p w:rsidR="00E257F7" w:rsidRPr="00ED1269" w:rsidRDefault="00E257F7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257F7" w:rsidRPr="00ED1269" w:rsidRDefault="00E257F7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57F7" w:rsidRDefault="00E257F7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257F7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257F7" w:rsidRPr="00ED1269" w:rsidRDefault="00E257F7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257F7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E257F7" w:rsidRPr="00ED1269" w:rsidRDefault="00E257F7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257F7" w:rsidRPr="00ED1269" w:rsidTr="00E87153">
        <w:trPr>
          <w:cantSplit/>
          <w:trHeight w:val="393"/>
        </w:trPr>
        <w:tc>
          <w:tcPr>
            <w:tcW w:w="4319" w:type="dxa"/>
          </w:tcPr>
          <w:p w:rsidR="00E257F7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257F7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57F7" w:rsidRPr="00ED1269" w:rsidRDefault="00E257F7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2259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259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692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9B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9577F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549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C6E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22CB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259B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62D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15F7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C6E54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3DF1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2278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07"/>
    <w:rsid w:val="00CC69A9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57F7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066D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1584</Words>
  <Characters>9315</Characters>
  <Application>Microsoft Office Word</Application>
  <DocSecurity>0</DocSecurity>
  <Lines>582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13</cp:revision>
  <cp:lastPrinted>2017-02-08T14:28:00Z</cp:lastPrinted>
  <dcterms:created xsi:type="dcterms:W3CDTF">2019-06-27T17:18:00Z</dcterms:created>
  <dcterms:modified xsi:type="dcterms:W3CDTF">2019-06-27T17:21:00Z</dcterms:modified>
</cp:coreProperties>
</file>