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756DD9" w:rsidRPr="0023117C" w:rsidRDefault="00530990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GISELLE GALÚCIO DA SILVA BEZERRA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756DD9" w:rsidRPr="0023117C" w:rsidRDefault="00530990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3120168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756DD9" w:rsidRPr="00A67403" w:rsidRDefault="00E437BF" w:rsidP="002C30F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26/04</w:t>
            </w:r>
            <w:r w:rsidR="00756DD9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756DD9" w:rsidRPr="0023117C" w:rsidRDefault="008F1D1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TÉCNICA EM ENFERMAGEM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756DD9" w:rsidRPr="0023117C" w:rsidRDefault="00756DD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756DD9" w:rsidRPr="00D52FEC" w:rsidRDefault="006B6AB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DSQV</w:t>
            </w:r>
          </w:p>
        </w:tc>
      </w:tr>
      <w:tr w:rsidR="00A91F30" w:rsidRPr="00D05C8C" w:rsidTr="006B58CB">
        <w:tc>
          <w:tcPr>
            <w:tcW w:w="1047" w:type="pct"/>
            <w:shd w:val="clear" w:color="auto" w:fill="F3F3F3"/>
          </w:tcPr>
          <w:p w:rsidR="00A91F30" w:rsidRPr="00D52FEC" w:rsidRDefault="00A91F30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91F30" w:rsidRPr="00174C1B" w:rsidRDefault="00A91F30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 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91F30" w:rsidRPr="00A836A6" w:rsidRDefault="00E437BF" w:rsidP="002C30F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26/04/2019 a 25/10</w:t>
            </w:r>
            <w:r w:rsidR="00A91F30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2442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MONIQUE FIGUEIREDO TEIXEIRA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B641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B641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14659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1277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49EA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765"/>
    <w:rsid w:val="004B1A17"/>
    <w:rsid w:val="004B2EFD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0990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87024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AB2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442D"/>
    <w:rsid w:val="00725E05"/>
    <w:rsid w:val="00732903"/>
    <w:rsid w:val="00732FA7"/>
    <w:rsid w:val="007344CB"/>
    <w:rsid w:val="007442CB"/>
    <w:rsid w:val="00744728"/>
    <w:rsid w:val="00744BC7"/>
    <w:rsid w:val="0074560C"/>
    <w:rsid w:val="00755AB7"/>
    <w:rsid w:val="00756DD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1D10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1F30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1303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A46"/>
    <w:rsid w:val="00CA567C"/>
    <w:rsid w:val="00CB031E"/>
    <w:rsid w:val="00CB089B"/>
    <w:rsid w:val="00CB3A6F"/>
    <w:rsid w:val="00CB641E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37BF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4ABD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1380</Characters>
  <Application>Microsoft Office Word</Application>
  <DocSecurity>0</DocSecurity>
  <Lines>86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8</cp:revision>
  <cp:lastPrinted>2017-02-08T14:28:00Z</cp:lastPrinted>
  <dcterms:created xsi:type="dcterms:W3CDTF">2019-06-27T17:14:00Z</dcterms:created>
  <dcterms:modified xsi:type="dcterms:W3CDTF">2019-06-27T17:16:00Z</dcterms:modified>
</cp:coreProperties>
</file>