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3964E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DAIARA COLPANI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964E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3121717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3964EB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3B1222">
              <w:rPr>
                <w:rFonts w:ascii="Arial" w:hAnsi="Arial" w:cs="Arial"/>
                <w:sz w:val="18"/>
                <w:szCs w:val="18"/>
              </w:rPr>
              <w:t>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LABORATÓRIO/ÁREA: FÍSICO-QUÍMICA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FAO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PESQUISA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943E44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</w:t>
            </w:r>
            <w:r w:rsidR="00285A1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/2019 a 05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559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MARIA AUGUSTA BESSA REBELO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B12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400557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BB12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99989-0882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BB12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augusta@ufam.edu.br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513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513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64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13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4EB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997"/>
    <w:rsid w:val="00555A6B"/>
    <w:rsid w:val="00556387"/>
    <w:rsid w:val="0056046F"/>
    <w:rsid w:val="00561E7C"/>
    <w:rsid w:val="00563A70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E44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419F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201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13B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2019-06-27T17:11:00Z</dcterms:created>
  <dcterms:modified xsi:type="dcterms:W3CDTF">2019-06-27T17:13:00Z</dcterms:modified>
</cp:coreProperties>
</file>