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2F0B5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SHAYENE SALES DA SILVA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2F0B5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2379087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2F0B5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2F0B5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2F0B5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PROEXT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2F0B58" w:rsidP="00F24B88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F24B8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proofErr w:type="gramEnd"/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B9362C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B9362C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13/03/2018 a 12/09/2018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111B7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DE NAZARÉ LIMA RAMOS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98179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10514325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D656F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D656F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418894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2EB1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1B76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0B58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3770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3B84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1792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AB4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9362C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0C73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6F5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4B88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569F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2018-07-27T13:29:00Z</dcterms:created>
  <dcterms:modified xsi:type="dcterms:W3CDTF">2018-07-27T13:29:00Z</dcterms:modified>
</cp:coreProperties>
</file>