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SHAYENE SALES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F0B58" w:rsidP="00F24B8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24B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24B8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24B88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13/09/2017 a 12/03</w:t>
            </w:r>
            <w:r w:rsidR="002F0B5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11B7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DE NAZARÉ LIMA RAMOS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817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10514325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62E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62E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845379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EB1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B7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B5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770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B84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792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AB4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4B88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569F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2018-04-06T20:38:00Z</dcterms:created>
  <dcterms:modified xsi:type="dcterms:W3CDTF">2018-04-06T20:39:00Z</dcterms:modified>
</cp:coreProperties>
</file>