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E1387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SHAYENE SALES DA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1387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2379087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E13877" w:rsidP="00E1387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1387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E1387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PROEXT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2F51F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2F51FD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13/09/2017 a 12/03</w:t>
            </w:r>
            <w:r w:rsidR="00E13877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2F51FD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31279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JOAO RICARDO BESSA FREIRE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A4AB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A4AB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8453775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51FD"/>
    <w:rsid w:val="00302332"/>
    <w:rsid w:val="00304E21"/>
    <w:rsid w:val="00306D66"/>
    <w:rsid w:val="00307303"/>
    <w:rsid w:val="00311E21"/>
    <w:rsid w:val="00312797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D1F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70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33A7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3877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4AB8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2018-04-06T20:35:00Z</dcterms:created>
  <dcterms:modified xsi:type="dcterms:W3CDTF">2018-04-06T20:36:00Z</dcterms:modified>
</cp:coreProperties>
</file>