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506A0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GABRIELA DE OLIVEIRA ARAÚJO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506A0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3000271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506A00">
              <w:rPr>
                <w:rFonts w:ascii="Arial" w:hAnsi="Arial" w:cs="Arial"/>
                <w:sz w:val="18"/>
                <w:szCs w:val="18"/>
              </w:rPr>
              <w:t>6/12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506A0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E136F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180AE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6º mês          (  </w:t>
            </w:r>
            <w:r w:rsidR="00C35E36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806269" w:rsidP="00C35E36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</w:t>
            </w:r>
            <w:r w:rsidR="00C35E36">
              <w:rPr>
                <w:rFonts w:ascii="Arial" w:hAnsi="Arial" w:cs="Arial"/>
                <w:sz w:val="18"/>
                <w:szCs w:val="18"/>
              </w:rPr>
              <w:t>12/2018 a 25/06</w:t>
            </w:r>
            <w:r w:rsidR="006E6022">
              <w:rPr>
                <w:rFonts w:ascii="Arial" w:hAnsi="Arial" w:cs="Arial"/>
                <w:sz w:val="18"/>
                <w:szCs w:val="18"/>
              </w:rPr>
              <w:t>/201</w:t>
            </w:r>
            <w:r w:rsidR="00C35E36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 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35461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GLEILSON MEDINS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85190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5190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688768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2611"/>
    <w:rsid w:val="002938DA"/>
    <w:rsid w:val="002A1019"/>
    <w:rsid w:val="002A6BB6"/>
    <w:rsid w:val="002A70DF"/>
    <w:rsid w:val="002B41EA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461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06A00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7F2"/>
    <w:rsid w:val="006E2D82"/>
    <w:rsid w:val="006E30CB"/>
    <w:rsid w:val="006E6022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269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1905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5E36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5D19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0423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137F"/>
    <w:rsid w:val="00E04A83"/>
    <w:rsid w:val="00E0579B"/>
    <w:rsid w:val="00E0758A"/>
    <w:rsid w:val="00E100C4"/>
    <w:rsid w:val="00E112E7"/>
    <w:rsid w:val="00E11349"/>
    <w:rsid w:val="00E1310A"/>
    <w:rsid w:val="00E136F1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2018-12-21T12:55:00Z</dcterms:created>
  <dcterms:modified xsi:type="dcterms:W3CDTF">2018-12-21T12:55:00Z</dcterms:modified>
</cp:coreProperties>
</file>