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85E40" w:rsidRPr="00585E40">
        <w:rPr>
          <w:rFonts w:ascii="Arial" w:hAnsi="Arial" w:cs="Arial"/>
          <w:b/>
          <w:bCs/>
          <w:color w:val="000000"/>
          <w:sz w:val="22"/>
          <w:szCs w:val="22"/>
        </w:rPr>
        <w:t>MARISA DUTRA GADELHA MAIA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7604DB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7435B">
              <w:rPr>
                <w:rFonts w:ascii="Arial" w:hAnsi="Arial" w:cs="Arial"/>
                <w:sz w:val="18"/>
                <w:szCs w:val="18"/>
              </w:rPr>
              <w:t>SARAH EMILLE REBOUÇAS VALCACIO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7604DB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2994559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7604D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26/10/2017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7604D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DESENHISTA PROJETISTA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F446B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6F446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85E40" w:rsidP="00AC3AF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630DE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604D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1E0169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C3AF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C3AF8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7604DB" w:rsidP="00AC3AF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</w:t>
            </w:r>
            <w:r w:rsidR="00AC3AF8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C3AF8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25/</w:t>
            </w:r>
            <w:r w:rsidR="00AC3AF8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03FD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F446B" w:rsidRDefault="006F446B" w:rsidP="006F44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F446B" w:rsidRDefault="006F446B" w:rsidP="006F44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F446B" w:rsidRDefault="006F446B" w:rsidP="006F44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F446B" w:rsidRPr="00522F5C" w:rsidRDefault="006F446B" w:rsidP="006F44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F446B" w:rsidRDefault="006F446B" w:rsidP="006F446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Avaliador/Tutor: </w:t>
      </w:r>
      <w:r w:rsidR="00252F7A" w:rsidRPr="00252F7A">
        <w:rPr>
          <w:rFonts w:ascii="Arial" w:hAnsi="Arial" w:cs="Arial"/>
          <w:b/>
          <w:bCs/>
          <w:color w:val="000000"/>
          <w:sz w:val="22"/>
          <w:szCs w:val="22"/>
        </w:rPr>
        <w:t>MARCUS PAULO MARQUES DE SOUZA</w:t>
      </w:r>
    </w:p>
    <w:p w:rsidR="006F446B" w:rsidRDefault="006F446B" w:rsidP="006F446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F446B" w:rsidRPr="00A836A6" w:rsidRDefault="006F446B" w:rsidP="006F446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F446B" w:rsidRPr="00A836A6" w:rsidRDefault="006F446B" w:rsidP="006F446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F446B" w:rsidRPr="00A836A6" w:rsidRDefault="006F446B" w:rsidP="006F446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F446B" w:rsidRPr="00A836A6" w:rsidTr="00401A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F446B" w:rsidRPr="00A72118" w:rsidRDefault="005728A7" w:rsidP="00401A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7435B">
              <w:rPr>
                <w:rFonts w:ascii="Arial" w:hAnsi="Arial" w:cs="Arial"/>
                <w:sz w:val="18"/>
                <w:szCs w:val="18"/>
              </w:rPr>
              <w:t>SARAH EMILLE REBOUÇAS VALCACIO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F446B" w:rsidRPr="00E51895" w:rsidRDefault="005728A7" w:rsidP="00401A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2994559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F446B" w:rsidRPr="00E51895" w:rsidRDefault="005728A7" w:rsidP="00401A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26/10/2017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F446B" w:rsidRPr="00E51895" w:rsidRDefault="005728A7" w:rsidP="00401A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DESENHISTA PROJETISTA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F446B" w:rsidRPr="00E51895" w:rsidRDefault="006F446B" w:rsidP="00401A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F446B" w:rsidRPr="00A836A6" w:rsidRDefault="005728A7" w:rsidP="00530D6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E828CC">
              <w:rPr>
                <w:rFonts w:ascii="Arial" w:hAnsi="Arial" w:cs="Arial"/>
                <w:color w:val="000000"/>
                <w:sz w:val="16"/>
              </w:rPr>
              <w:t xml:space="preserve">    </w:t>
            </w:r>
            <w:r w:rsidR="006F446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6F446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52F7A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C83DBC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6F446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6F446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F446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83DB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F446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6F446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F446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30D6F">
              <w:rPr>
                <w:rFonts w:ascii="Arial" w:hAnsi="Arial" w:cs="Arial"/>
                <w:color w:val="000000"/>
                <w:sz w:val="16"/>
              </w:rPr>
              <w:t>X</w:t>
            </w:r>
            <w:r w:rsidR="006F446B"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6F446B" w:rsidRPr="00A836A6" w:rsidRDefault="00C83DBC" w:rsidP="00530D6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</w:t>
            </w:r>
            <w:r w:rsidR="00530D6F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530D6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25/</w:t>
            </w:r>
            <w:r w:rsidR="00530D6F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6F446B" w:rsidRPr="00A836A6" w:rsidRDefault="006F446B" w:rsidP="006F446B">
      <w:pPr>
        <w:jc w:val="both"/>
        <w:rPr>
          <w:rFonts w:ascii="Arial" w:hAnsi="Arial" w:cs="Arial"/>
          <w:color w:val="000000"/>
          <w:sz w:val="18"/>
        </w:rPr>
      </w:pPr>
    </w:p>
    <w:p w:rsidR="006F446B" w:rsidRPr="00A836A6" w:rsidRDefault="006F446B" w:rsidP="006F446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F446B" w:rsidRPr="00A836A6" w:rsidTr="00401A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F446B" w:rsidRPr="00A836A6" w:rsidTr="00401A3F">
        <w:tc>
          <w:tcPr>
            <w:tcW w:w="5000" w:type="pct"/>
            <w:gridSpan w:val="5"/>
            <w:shd w:val="clear" w:color="auto" w:fill="E0E0E0"/>
            <w:vAlign w:val="bottom"/>
          </w:tcPr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46B" w:rsidRPr="00A836A6" w:rsidTr="00401A3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46B" w:rsidRPr="00A836A6" w:rsidRDefault="006F446B" w:rsidP="00401A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46B" w:rsidRPr="00EB445B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5000" w:type="pct"/>
            <w:gridSpan w:val="5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F446B" w:rsidRPr="00A836A6" w:rsidRDefault="006F446B" w:rsidP="006F446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F446B" w:rsidRPr="00A836A6" w:rsidTr="00401A3F">
        <w:tc>
          <w:tcPr>
            <w:tcW w:w="5000" w:type="pct"/>
            <w:gridSpan w:val="5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F446B" w:rsidRPr="00A836A6" w:rsidTr="00401A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46B" w:rsidRPr="00A836A6" w:rsidTr="00401A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46B" w:rsidRPr="00A836A6" w:rsidRDefault="006F446B" w:rsidP="00401A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5000" w:type="pct"/>
            <w:gridSpan w:val="5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F446B" w:rsidRPr="00A836A6" w:rsidTr="00401A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46B" w:rsidRPr="00A836A6" w:rsidTr="00401A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46B" w:rsidRPr="00A836A6" w:rsidRDefault="006F446B" w:rsidP="00401A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5000" w:type="pct"/>
            <w:gridSpan w:val="5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F446B" w:rsidRPr="00A836A6" w:rsidRDefault="006F446B" w:rsidP="006F446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F446B" w:rsidRPr="00A836A6" w:rsidTr="00401A3F">
        <w:tc>
          <w:tcPr>
            <w:tcW w:w="9709" w:type="dxa"/>
            <w:gridSpan w:val="5"/>
            <w:shd w:val="clear" w:color="auto" w:fill="D9D9D9"/>
          </w:tcPr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F446B" w:rsidRPr="00A836A6" w:rsidTr="00401A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46B" w:rsidRPr="00A836A6" w:rsidTr="00401A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46B" w:rsidRPr="00A836A6" w:rsidRDefault="006F446B" w:rsidP="00401A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rPr>
          <w:trHeight w:val="803"/>
        </w:trPr>
        <w:tc>
          <w:tcPr>
            <w:tcW w:w="9709" w:type="dxa"/>
            <w:gridSpan w:val="5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F446B" w:rsidRDefault="006F446B" w:rsidP="006F446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F446B" w:rsidRPr="00A836A6" w:rsidTr="00401A3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F446B" w:rsidRPr="00A836A6" w:rsidTr="00401A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46B" w:rsidRPr="00A836A6" w:rsidTr="00401A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46B" w:rsidRPr="00A836A6" w:rsidRDefault="006F446B" w:rsidP="00401A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ED1269" w:rsidTr="00401A3F">
        <w:trPr>
          <w:trHeight w:val="1026"/>
        </w:trPr>
        <w:tc>
          <w:tcPr>
            <w:tcW w:w="9709" w:type="dxa"/>
            <w:gridSpan w:val="5"/>
          </w:tcPr>
          <w:p w:rsidR="006F446B" w:rsidRPr="00ED1269" w:rsidRDefault="006F446B" w:rsidP="00401A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F446B" w:rsidRPr="00ED1269" w:rsidRDefault="006F446B" w:rsidP="00401A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46B" w:rsidRDefault="006F446B" w:rsidP="00401A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F446B" w:rsidRPr="00ED1269" w:rsidTr="00401A3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F446B" w:rsidRPr="00ED1269" w:rsidRDefault="006F446B" w:rsidP="00401A3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F446B" w:rsidRPr="00ED1269" w:rsidTr="00401A3F">
        <w:trPr>
          <w:cantSplit/>
          <w:trHeight w:val="354"/>
        </w:trPr>
        <w:tc>
          <w:tcPr>
            <w:tcW w:w="9709" w:type="dxa"/>
            <w:gridSpan w:val="2"/>
          </w:tcPr>
          <w:p w:rsidR="006F446B" w:rsidRPr="00ED1269" w:rsidRDefault="006F446B" w:rsidP="00401A3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F446B" w:rsidRPr="00ED1269" w:rsidTr="00401A3F">
        <w:trPr>
          <w:cantSplit/>
          <w:trHeight w:val="393"/>
        </w:trPr>
        <w:tc>
          <w:tcPr>
            <w:tcW w:w="4319" w:type="dxa"/>
          </w:tcPr>
          <w:p w:rsidR="006F446B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F446B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D57D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D57D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44953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7481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57D0"/>
    <w:rsid w:val="001D70AE"/>
    <w:rsid w:val="001E0108"/>
    <w:rsid w:val="001E0169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3FD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F7A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0D6F"/>
    <w:rsid w:val="00532F3F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28A7"/>
    <w:rsid w:val="005752A2"/>
    <w:rsid w:val="00580242"/>
    <w:rsid w:val="00580658"/>
    <w:rsid w:val="00582016"/>
    <w:rsid w:val="00584A7D"/>
    <w:rsid w:val="00585DAF"/>
    <w:rsid w:val="00585E40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4BE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30DE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6F446B"/>
    <w:rsid w:val="00700DD9"/>
    <w:rsid w:val="00702C8E"/>
    <w:rsid w:val="00703DEA"/>
    <w:rsid w:val="0070498F"/>
    <w:rsid w:val="00711851"/>
    <w:rsid w:val="007119F3"/>
    <w:rsid w:val="00711A06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04DB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5F1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AF8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32EB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3DBC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326"/>
    <w:rsid w:val="00D91D77"/>
    <w:rsid w:val="00D965B2"/>
    <w:rsid w:val="00DA24B0"/>
    <w:rsid w:val="00DA265A"/>
    <w:rsid w:val="00DA481F"/>
    <w:rsid w:val="00DB0B1B"/>
    <w:rsid w:val="00DB53A7"/>
    <w:rsid w:val="00DB741A"/>
    <w:rsid w:val="00DC3E7E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28CC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32D5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16</cp:revision>
  <cp:lastPrinted>2017-02-08T14:28:00Z</cp:lastPrinted>
  <dcterms:created xsi:type="dcterms:W3CDTF">2017-07-13T18:31:00Z</dcterms:created>
  <dcterms:modified xsi:type="dcterms:W3CDTF">2019-06-19T15:38:00Z</dcterms:modified>
</cp:coreProperties>
</file>