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A8476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07435B">
              <w:rPr>
                <w:rFonts w:ascii="Arial" w:hAnsi="Arial" w:cs="Arial"/>
                <w:sz w:val="18"/>
                <w:szCs w:val="18"/>
              </w:rPr>
              <w:t>SARAH EMILLE REBOUÇAS VALCACIO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A8476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455D">
              <w:rPr>
                <w:rFonts w:ascii="Arial" w:hAnsi="Arial" w:cs="Arial"/>
                <w:sz w:val="18"/>
                <w:szCs w:val="18"/>
              </w:rPr>
              <w:t>2994559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A8476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455D">
              <w:rPr>
                <w:rFonts w:ascii="Arial" w:hAnsi="Arial" w:cs="Arial"/>
                <w:sz w:val="18"/>
                <w:szCs w:val="18"/>
              </w:rPr>
              <w:t>26/10/2017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A8476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455D">
              <w:rPr>
                <w:rFonts w:ascii="Arial" w:hAnsi="Arial" w:cs="Arial"/>
                <w:sz w:val="18"/>
                <w:szCs w:val="18"/>
              </w:rPr>
              <w:t>DESENHISTA PROJETISTA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1A639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PREFEITURA DO CAMPUS UNIVERSITARIO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1A639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MANUTENÇÃO E INFRAESTRUTURA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1D3CC1" w:rsidP="009A2AC2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4A6F8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27493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A847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957BC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9A2AC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957BC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9A2AC2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9A2AC2" w:rsidP="009A2AC2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26/04</w:t>
            </w:r>
            <w:r w:rsidR="00A16648">
              <w:rPr>
                <w:rFonts w:ascii="Arial" w:hAnsi="Arial" w:cs="Arial"/>
                <w:sz w:val="18"/>
                <w:szCs w:val="18"/>
              </w:rPr>
              <w:t>/</w:t>
            </w:r>
            <w:r w:rsidR="00A8476A">
              <w:rPr>
                <w:rFonts w:ascii="Arial" w:hAnsi="Arial" w:cs="Arial"/>
                <w:sz w:val="18"/>
                <w:szCs w:val="18"/>
              </w:rPr>
              <w:t>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A8476A">
              <w:rPr>
                <w:rFonts w:ascii="Arial" w:hAnsi="Arial" w:cs="Arial"/>
                <w:sz w:val="18"/>
                <w:szCs w:val="18"/>
              </w:rPr>
              <w:t xml:space="preserve"> a 25/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A8476A">
              <w:rPr>
                <w:rFonts w:ascii="Arial" w:hAnsi="Arial" w:cs="Arial"/>
                <w:sz w:val="18"/>
                <w:szCs w:val="18"/>
              </w:rPr>
              <w:t>/201</w:t>
            </w:r>
            <w:r w:rsidR="00957BCF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650F3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650F3C">
              <w:rPr>
                <w:rFonts w:ascii="Arial" w:hAnsi="Arial" w:cs="Arial"/>
                <w:sz w:val="18"/>
                <w:szCs w:val="18"/>
              </w:rPr>
              <w:t>MARCUS PAULO MARQUES DE SOUZA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650F3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2089730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3E646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3E646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244875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4774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A639C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3CC1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933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6469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A6F86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0F3C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D76A6"/>
    <w:rsid w:val="008E1C28"/>
    <w:rsid w:val="008E27CC"/>
    <w:rsid w:val="008E3631"/>
    <w:rsid w:val="008F22AD"/>
    <w:rsid w:val="008F370D"/>
    <w:rsid w:val="008F3CF8"/>
    <w:rsid w:val="008F5C2C"/>
    <w:rsid w:val="008F5C70"/>
    <w:rsid w:val="00903242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57BCF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2AC2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16648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76A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40C2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05BB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066D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11</cp:revision>
  <cp:lastPrinted>2017-02-08T14:28:00Z</cp:lastPrinted>
  <dcterms:created xsi:type="dcterms:W3CDTF">2017-07-13T17:41:00Z</dcterms:created>
  <dcterms:modified xsi:type="dcterms:W3CDTF">2019-06-19T15:26:00Z</dcterms:modified>
</cp:coreProperties>
</file>