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A666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KATIA KELY GONÇALVES MOUTINHO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A666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3042147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7319F" w:rsidP="007C47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C47F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7C47F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31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D12B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D12B6" w:rsidP="00BD12B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304ED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030E30" w:rsidRDefault="00304EDF" w:rsidP="00030E30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02/05/2019 a 01/11/2019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D7AD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JOSEANE BATALHA PINTO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2798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2798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37286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0E3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2C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24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1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4EDF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258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66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6F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50A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D7ADC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7F0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3900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066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2798A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EDE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59A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2B6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2885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3AD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3CE"/>
    <w:rsid w:val="00F2148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2019-04-01T15:14:00Z</dcterms:created>
  <dcterms:modified xsi:type="dcterms:W3CDTF">2019-06-18T18:21:00Z</dcterms:modified>
</cp:coreProperties>
</file>