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34464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E3F78">
              <w:rPr>
                <w:rFonts w:ascii="Arial" w:hAnsi="Arial" w:cs="Arial"/>
                <w:sz w:val="18"/>
                <w:szCs w:val="18"/>
              </w:rPr>
              <w:t>ELIOMAR NUNES DA SILVA JUNIOR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34464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E3F78">
              <w:rPr>
                <w:rFonts w:ascii="Arial" w:hAnsi="Arial" w:cs="Arial"/>
                <w:sz w:val="18"/>
                <w:szCs w:val="18"/>
              </w:rPr>
              <w:t>2426805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34464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E3F78">
              <w:rPr>
                <w:rFonts w:ascii="Arial" w:hAnsi="Arial" w:cs="Arial"/>
                <w:sz w:val="18"/>
                <w:szCs w:val="18"/>
              </w:rPr>
              <w:t>20/10/2017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7318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7318B" w:rsidRPr="00D05C8C" w:rsidTr="006B58CB">
        <w:tc>
          <w:tcPr>
            <w:tcW w:w="1047" w:type="pct"/>
            <w:shd w:val="clear" w:color="auto" w:fill="F3F3F3"/>
          </w:tcPr>
          <w:p w:rsidR="0017318B" w:rsidRPr="00D52FEC" w:rsidRDefault="0017318B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17318B" w:rsidRPr="00A67403" w:rsidRDefault="00786B74" w:rsidP="00F701C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17318B" w:rsidRPr="00D05C8C" w:rsidTr="006B58CB">
        <w:tc>
          <w:tcPr>
            <w:tcW w:w="1047" w:type="pct"/>
            <w:shd w:val="clear" w:color="auto" w:fill="F3F3F3"/>
          </w:tcPr>
          <w:p w:rsidR="0017318B" w:rsidRPr="00D52FEC" w:rsidRDefault="0017318B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17318B" w:rsidRPr="00D52FEC" w:rsidRDefault="00786B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PÓS-GRADUAÇÃO</w:t>
            </w:r>
          </w:p>
        </w:tc>
      </w:tr>
      <w:tr w:rsidR="0017318B" w:rsidRPr="00D05C8C" w:rsidTr="006B58CB">
        <w:tc>
          <w:tcPr>
            <w:tcW w:w="1047" w:type="pct"/>
            <w:shd w:val="clear" w:color="auto" w:fill="F3F3F3"/>
          </w:tcPr>
          <w:p w:rsidR="0017318B" w:rsidRPr="00D52FEC" w:rsidRDefault="0017318B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17318B" w:rsidRPr="00174C1B" w:rsidRDefault="00DD735D" w:rsidP="001D3C7E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proofErr w:type="gramEnd"/>
            <w:r w:rsidR="0017318B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17318B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1731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4170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731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7318B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17318B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17318B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1D3C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4170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7318B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17318B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17318B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1D3C7E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17318B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17318B" w:rsidRPr="00A935C7" w:rsidRDefault="00344642" w:rsidP="001D3C7E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20/</w:t>
            </w:r>
            <w:r w:rsidR="001D3C7E">
              <w:rPr>
                <w:rFonts w:ascii="Arial" w:hAnsi="Arial" w:cs="Arial"/>
                <w:sz w:val="18"/>
                <w:szCs w:val="18"/>
              </w:rPr>
              <w:t>04</w:t>
            </w:r>
            <w:r w:rsidR="00316D53">
              <w:rPr>
                <w:rFonts w:ascii="Arial" w:hAnsi="Arial" w:cs="Arial"/>
                <w:sz w:val="18"/>
                <w:szCs w:val="18"/>
              </w:rPr>
              <w:t>/201</w:t>
            </w:r>
            <w:r w:rsidR="001D3C7E">
              <w:rPr>
                <w:rFonts w:ascii="Arial" w:hAnsi="Arial" w:cs="Arial"/>
                <w:sz w:val="18"/>
                <w:szCs w:val="18"/>
              </w:rPr>
              <w:t>9</w:t>
            </w:r>
            <w:r w:rsidR="00316D53">
              <w:rPr>
                <w:rFonts w:ascii="Arial" w:hAnsi="Arial" w:cs="Arial"/>
                <w:sz w:val="18"/>
                <w:szCs w:val="18"/>
              </w:rPr>
              <w:t xml:space="preserve"> a 19/</w:t>
            </w:r>
            <w:r w:rsidR="001D3C7E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316D5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86B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DULCIANA DA COSTA GRANGEIRO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786B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401578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3629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3629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02382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318B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3C7E"/>
    <w:rsid w:val="001D5719"/>
    <w:rsid w:val="001D70AE"/>
    <w:rsid w:val="001E0108"/>
    <w:rsid w:val="001E25DD"/>
    <w:rsid w:val="001E6BE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16D53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6295"/>
    <w:rsid w:val="0034269A"/>
    <w:rsid w:val="00344642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560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70D5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35E5C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0729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1A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86B74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341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705"/>
    <w:rsid w:val="00865FD5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6012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A6BC8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D735D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2018-05-15T18:34:00Z</dcterms:created>
  <dcterms:modified xsi:type="dcterms:W3CDTF">2019-06-14T17:24:00Z</dcterms:modified>
</cp:coreProperties>
</file>