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5548E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ELIANA DOS SANTOS BRASIL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5548E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1048786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5548E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12/12/2017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5548E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5548E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5548E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CAC/DDP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972C23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50343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24º mês   (   ) 30º mês</w:t>
            </w:r>
          </w:p>
        </w:tc>
        <w:tc>
          <w:tcPr>
            <w:tcW w:w="1190" w:type="pct"/>
            <w:gridSpan w:val="2"/>
          </w:tcPr>
          <w:p w:rsidR="00A3226E" w:rsidRPr="00972C23" w:rsidRDefault="00503437" w:rsidP="00503437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12/06/2019</w:t>
            </w:r>
            <w:r w:rsidR="00E64279">
              <w:rPr>
                <w:rFonts w:ascii="Arial" w:hAnsi="Arial" w:cs="Arial"/>
                <w:sz w:val="18"/>
                <w:szCs w:val="18"/>
              </w:rPr>
              <w:t xml:space="preserve"> a 11/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E64279">
              <w:rPr>
                <w:rFonts w:ascii="Arial" w:hAnsi="Arial" w:cs="Arial"/>
                <w:sz w:val="18"/>
                <w:szCs w:val="18"/>
              </w:rPr>
              <w:t>/2019</w:t>
            </w:r>
            <w:bookmarkStart w:id="0" w:name="_GoBack"/>
            <w:bookmarkEnd w:id="0"/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E703E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SERGIA OMAR COLARES ALEGRIA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67CE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67CE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177774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07FE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4517"/>
    <w:rsid w:val="0024689C"/>
    <w:rsid w:val="00247C5C"/>
    <w:rsid w:val="00250800"/>
    <w:rsid w:val="00253E6F"/>
    <w:rsid w:val="00254004"/>
    <w:rsid w:val="0025465C"/>
    <w:rsid w:val="00255E43"/>
    <w:rsid w:val="00267578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0B49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3437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8EA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28E1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031E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2C2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40D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42F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279"/>
    <w:rsid w:val="00E646D9"/>
    <w:rsid w:val="00E657E8"/>
    <w:rsid w:val="00E703E2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4522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67CEE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2019-06-11T21:01:00Z</dcterms:created>
  <dcterms:modified xsi:type="dcterms:W3CDTF">2019-06-11T21:03:00Z</dcterms:modified>
</cp:coreProperties>
</file>