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084A">
        <w:rPr>
          <w:rFonts w:ascii="Arial" w:hAnsi="Arial" w:cs="Arial"/>
          <w:b/>
          <w:bCs/>
          <w:color w:val="000000"/>
          <w:sz w:val="22"/>
          <w:szCs w:val="22"/>
        </w:rPr>
        <w:t>MARIA HELENA MOREIRA RODRIGUES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2193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TRYCIA CHRISTIANE PAIXAO SANTIAGO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2193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2193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2193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BIBLIOTECARIO – 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2193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21939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42F11" w:rsidP="00E2383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1143D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1143D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84FF5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C4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E2383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484FF5" w:rsidP="00E2383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E23837">
              <w:rPr>
                <w:rFonts w:ascii="Arial" w:hAnsi="Arial" w:cs="Arial"/>
                <w:sz w:val="18"/>
                <w:szCs w:val="18"/>
              </w:rPr>
              <w:t>06</w:t>
            </w:r>
            <w:r w:rsidR="00921939">
              <w:rPr>
                <w:rFonts w:ascii="Arial" w:hAnsi="Arial" w:cs="Arial"/>
                <w:sz w:val="18"/>
                <w:szCs w:val="18"/>
              </w:rPr>
              <w:t>/201</w:t>
            </w:r>
            <w:r w:rsidR="00E23837">
              <w:rPr>
                <w:rFonts w:ascii="Arial" w:hAnsi="Arial" w:cs="Arial"/>
                <w:sz w:val="18"/>
                <w:szCs w:val="18"/>
              </w:rPr>
              <w:t>9</w:t>
            </w:r>
            <w:r w:rsidR="00921939">
              <w:rPr>
                <w:rFonts w:ascii="Arial" w:hAnsi="Arial" w:cs="Arial"/>
                <w:sz w:val="18"/>
                <w:szCs w:val="18"/>
              </w:rPr>
              <w:t xml:space="preserve"> a 04/</w:t>
            </w:r>
            <w:r w:rsidR="00E23837">
              <w:rPr>
                <w:rFonts w:ascii="Arial" w:hAnsi="Arial" w:cs="Arial"/>
                <w:sz w:val="18"/>
                <w:szCs w:val="18"/>
              </w:rPr>
              <w:t>12</w:t>
            </w:r>
            <w:r w:rsidR="00921939">
              <w:rPr>
                <w:rFonts w:ascii="Arial" w:hAnsi="Arial" w:cs="Arial"/>
                <w:sz w:val="18"/>
                <w:szCs w:val="18"/>
              </w:rPr>
              <w:t>/201</w:t>
            </w:r>
            <w:r w:rsidR="00DC41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AB2E1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AB2E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AB2E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AB2E14">
        <w:tc>
          <w:tcPr>
            <w:tcW w:w="2910" w:type="dxa"/>
          </w:tcPr>
          <w:p w:rsidR="00A3226E" w:rsidRPr="00A836A6" w:rsidRDefault="00A3226E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AB2E14">
        <w:tc>
          <w:tcPr>
            <w:tcW w:w="2910" w:type="dxa"/>
          </w:tcPr>
          <w:p w:rsidR="00A3226E" w:rsidRPr="00A836A6" w:rsidRDefault="00A3226E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AB2E14">
        <w:tc>
          <w:tcPr>
            <w:tcW w:w="2910" w:type="dxa"/>
          </w:tcPr>
          <w:p w:rsidR="00A3226E" w:rsidRPr="00A836A6" w:rsidRDefault="00A3226E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AB2E14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AB2E1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AB2E1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AB2E14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AB2E1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AB2E14">
        <w:trPr>
          <w:cantSplit/>
          <w:trHeight w:val="393"/>
        </w:trPr>
        <w:tc>
          <w:tcPr>
            <w:tcW w:w="4319" w:type="dxa"/>
          </w:tcPr>
          <w:p w:rsidR="00A3226E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1939" w:rsidRDefault="00921939" w:rsidP="009219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1939" w:rsidRDefault="00921939" w:rsidP="009219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1939" w:rsidRDefault="00921939" w:rsidP="009219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939" w:rsidRPr="00522F5C" w:rsidRDefault="00921939" w:rsidP="009219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939" w:rsidRDefault="00921939" w:rsidP="009219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9603AA">
        <w:rPr>
          <w:rFonts w:ascii="Arial" w:hAnsi="Arial" w:cs="Arial"/>
          <w:b/>
          <w:bCs/>
          <w:color w:val="000000"/>
          <w:sz w:val="22"/>
          <w:szCs w:val="22"/>
        </w:rPr>
        <w:t>RAFAEL LIMA MEDEIROS FERREIRA</w:t>
      </w:r>
    </w:p>
    <w:p w:rsidR="00921939" w:rsidRDefault="00921939" w:rsidP="009219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1939" w:rsidRPr="00A836A6" w:rsidRDefault="00921939" w:rsidP="009219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1939" w:rsidRPr="00A836A6" w:rsidRDefault="00921939" w:rsidP="0092193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1939" w:rsidRPr="00A836A6" w:rsidRDefault="00921939" w:rsidP="009219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1939" w:rsidRPr="00A836A6" w:rsidTr="00AB2E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1939" w:rsidRPr="00A72118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TRYCIA CHRISTIANE PAIXAO SANTIAGO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1939" w:rsidRPr="00E51895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1939" w:rsidRPr="00E51895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1939" w:rsidRPr="00E51895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BIBLIOTECARIO – DOCUMENTALISTA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1939" w:rsidRPr="00E51895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1939" w:rsidRPr="00A836A6" w:rsidRDefault="00921939" w:rsidP="00E2383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7432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4832E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832E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8685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8685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E2383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921939" w:rsidRPr="00A836A6" w:rsidRDefault="00E23837" w:rsidP="0067432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04/12/2019</w:t>
            </w:r>
          </w:p>
        </w:tc>
      </w:tr>
    </w:tbl>
    <w:p w:rsidR="00921939" w:rsidRPr="00A836A6" w:rsidRDefault="00921939" w:rsidP="00921939">
      <w:pPr>
        <w:jc w:val="both"/>
        <w:rPr>
          <w:rFonts w:ascii="Arial" w:hAnsi="Arial" w:cs="Arial"/>
          <w:color w:val="000000"/>
          <w:sz w:val="18"/>
        </w:rPr>
      </w:pPr>
    </w:p>
    <w:p w:rsidR="00921939" w:rsidRPr="00A836A6" w:rsidRDefault="00921939" w:rsidP="0092193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939" w:rsidRPr="00A836A6" w:rsidTr="00AB2E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1939" w:rsidRPr="00A836A6" w:rsidTr="00AB2E14">
        <w:tc>
          <w:tcPr>
            <w:tcW w:w="5000" w:type="pct"/>
            <w:gridSpan w:val="5"/>
            <w:shd w:val="clear" w:color="auto" w:fill="E0E0E0"/>
            <w:vAlign w:val="bottom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EB445B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5000" w:type="pct"/>
            <w:gridSpan w:val="5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939" w:rsidRPr="00A836A6" w:rsidRDefault="00921939" w:rsidP="0092193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939" w:rsidRPr="00A836A6" w:rsidTr="00AB2E14">
        <w:tc>
          <w:tcPr>
            <w:tcW w:w="5000" w:type="pct"/>
            <w:gridSpan w:val="5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5000" w:type="pct"/>
            <w:gridSpan w:val="5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5000" w:type="pct"/>
            <w:gridSpan w:val="5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939" w:rsidRPr="00A836A6" w:rsidRDefault="00921939" w:rsidP="009219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939" w:rsidRPr="00A836A6" w:rsidTr="00AB2E14">
        <w:tc>
          <w:tcPr>
            <w:tcW w:w="9709" w:type="dxa"/>
            <w:gridSpan w:val="5"/>
            <w:shd w:val="clear" w:color="auto" w:fill="D9D9D9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1939" w:rsidRPr="00A836A6" w:rsidTr="00AB2E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rPr>
          <w:trHeight w:val="803"/>
        </w:trPr>
        <w:tc>
          <w:tcPr>
            <w:tcW w:w="9709" w:type="dxa"/>
            <w:gridSpan w:val="5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1939" w:rsidRDefault="00921939" w:rsidP="009219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939" w:rsidRPr="00A836A6" w:rsidTr="00AB2E1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1939" w:rsidRPr="00A836A6" w:rsidTr="00AB2E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ED1269" w:rsidTr="00AB2E14">
        <w:trPr>
          <w:trHeight w:val="1026"/>
        </w:trPr>
        <w:tc>
          <w:tcPr>
            <w:tcW w:w="9709" w:type="dxa"/>
            <w:gridSpan w:val="5"/>
          </w:tcPr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93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1939" w:rsidRPr="00ED1269" w:rsidTr="00AB2E1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1939" w:rsidRPr="00ED1269" w:rsidRDefault="00921939" w:rsidP="00AB2E1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1939" w:rsidRPr="00ED1269" w:rsidTr="00AB2E14">
        <w:trPr>
          <w:cantSplit/>
          <w:trHeight w:val="354"/>
        </w:trPr>
        <w:tc>
          <w:tcPr>
            <w:tcW w:w="9709" w:type="dxa"/>
            <w:gridSpan w:val="2"/>
          </w:tcPr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1939" w:rsidRPr="00ED1269" w:rsidTr="00AB2E14">
        <w:trPr>
          <w:cantSplit/>
          <w:trHeight w:val="393"/>
        </w:trPr>
        <w:tc>
          <w:tcPr>
            <w:tcW w:w="4319" w:type="dxa"/>
          </w:tcPr>
          <w:p w:rsidR="0092193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193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1939" w:rsidRDefault="00921939" w:rsidP="009219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1939" w:rsidRDefault="00921939" w:rsidP="009219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1939" w:rsidRDefault="00921939" w:rsidP="009219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939" w:rsidRPr="00522F5C" w:rsidRDefault="00921939" w:rsidP="009219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939" w:rsidRDefault="009603AA" w:rsidP="009219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921939">
        <w:rPr>
          <w:rFonts w:ascii="Arial" w:hAnsi="Arial" w:cs="Arial"/>
          <w:b/>
          <w:bCs/>
          <w:color w:val="000000"/>
          <w:sz w:val="22"/>
          <w:szCs w:val="22"/>
        </w:rPr>
        <w:t>: ANNE CATHERINE DA COSTA FERREIRA</w:t>
      </w:r>
    </w:p>
    <w:p w:rsidR="00921939" w:rsidRDefault="00921939" w:rsidP="009219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1939" w:rsidRPr="00A836A6" w:rsidRDefault="00921939" w:rsidP="009219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1939" w:rsidRPr="00A836A6" w:rsidRDefault="00921939" w:rsidP="0092193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1939" w:rsidRPr="00A836A6" w:rsidRDefault="00921939" w:rsidP="009219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1939" w:rsidRPr="00A836A6" w:rsidTr="00AB2E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1939" w:rsidRPr="00A72118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TRYCIA CHRISTIANE PAIXAO SANTIAGO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1939" w:rsidRPr="00E51895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1939" w:rsidRPr="00E51895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1939" w:rsidRPr="00E51895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BIBLIOTECARIO – DOCUMENTALISTA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1939" w:rsidRPr="00E51895" w:rsidRDefault="00921939" w:rsidP="00AB2E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921939" w:rsidRPr="00A836A6" w:rsidTr="00AB2E14">
        <w:tc>
          <w:tcPr>
            <w:tcW w:w="1300" w:type="pct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1939" w:rsidRPr="00A836A6" w:rsidRDefault="00921939" w:rsidP="0096392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40C5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D672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40C5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D672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0397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AD672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96392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21939" w:rsidRPr="00A836A6" w:rsidRDefault="0096392B" w:rsidP="00D40C5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04/12/2019</w:t>
            </w:r>
          </w:p>
        </w:tc>
      </w:tr>
    </w:tbl>
    <w:p w:rsidR="00921939" w:rsidRPr="00A836A6" w:rsidRDefault="00921939" w:rsidP="00921939">
      <w:pPr>
        <w:jc w:val="both"/>
        <w:rPr>
          <w:rFonts w:ascii="Arial" w:hAnsi="Arial" w:cs="Arial"/>
          <w:color w:val="000000"/>
          <w:sz w:val="18"/>
        </w:rPr>
      </w:pPr>
    </w:p>
    <w:p w:rsidR="00921939" w:rsidRPr="00A836A6" w:rsidRDefault="00921939" w:rsidP="0092193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939" w:rsidRPr="00A836A6" w:rsidTr="00AB2E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1939" w:rsidRPr="00A836A6" w:rsidTr="00AB2E14">
        <w:tc>
          <w:tcPr>
            <w:tcW w:w="5000" w:type="pct"/>
            <w:gridSpan w:val="5"/>
            <w:shd w:val="clear" w:color="auto" w:fill="E0E0E0"/>
            <w:vAlign w:val="bottom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EB445B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5000" w:type="pct"/>
            <w:gridSpan w:val="5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939" w:rsidRPr="00A836A6" w:rsidRDefault="00921939" w:rsidP="0092193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939" w:rsidRPr="00A836A6" w:rsidTr="00AB2E14">
        <w:tc>
          <w:tcPr>
            <w:tcW w:w="5000" w:type="pct"/>
            <w:gridSpan w:val="5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5000" w:type="pct"/>
            <w:gridSpan w:val="5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1590" w:type="pct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5000" w:type="pct"/>
            <w:gridSpan w:val="5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939" w:rsidRPr="00A836A6" w:rsidRDefault="00921939" w:rsidP="009219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939" w:rsidRPr="00A836A6" w:rsidTr="00AB2E14">
        <w:tc>
          <w:tcPr>
            <w:tcW w:w="9709" w:type="dxa"/>
            <w:gridSpan w:val="5"/>
            <w:shd w:val="clear" w:color="auto" w:fill="D9D9D9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1939" w:rsidRPr="00A836A6" w:rsidTr="00AB2E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rPr>
          <w:trHeight w:val="803"/>
        </w:trPr>
        <w:tc>
          <w:tcPr>
            <w:tcW w:w="9709" w:type="dxa"/>
            <w:gridSpan w:val="5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1939" w:rsidRDefault="00921939" w:rsidP="009219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939" w:rsidRPr="00A836A6" w:rsidTr="00AB2E1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1939" w:rsidRPr="00A836A6" w:rsidRDefault="00921939" w:rsidP="00AB2E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1939" w:rsidRPr="00A836A6" w:rsidTr="00AB2E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939" w:rsidRPr="00A836A6" w:rsidTr="00AB2E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939" w:rsidRPr="00A836A6" w:rsidRDefault="00921939" w:rsidP="00AB2E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939" w:rsidRPr="00A836A6" w:rsidRDefault="00921939" w:rsidP="00AB2E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A836A6" w:rsidTr="00AB2E14">
        <w:tc>
          <w:tcPr>
            <w:tcW w:w="2910" w:type="dxa"/>
          </w:tcPr>
          <w:p w:rsidR="00921939" w:rsidRPr="00A836A6" w:rsidRDefault="00921939" w:rsidP="00AB2E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939" w:rsidRPr="00A836A6" w:rsidRDefault="00921939" w:rsidP="00AB2E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939" w:rsidRPr="00ED1269" w:rsidTr="00AB2E14">
        <w:trPr>
          <w:trHeight w:val="1026"/>
        </w:trPr>
        <w:tc>
          <w:tcPr>
            <w:tcW w:w="9709" w:type="dxa"/>
            <w:gridSpan w:val="5"/>
          </w:tcPr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93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1939" w:rsidRPr="00ED1269" w:rsidTr="00AB2E1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1939" w:rsidRPr="00ED1269" w:rsidRDefault="00921939" w:rsidP="00AB2E1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1939" w:rsidRPr="00ED1269" w:rsidTr="00AB2E14">
        <w:trPr>
          <w:cantSplit/>
          <w:trHeight w:val="354"/>
        </w:trPr>
        <w:tc>
          <w:tcPr>
            <w:tcW w:w="9709" w:type="dxa"/>
            <w:gridSpan w:val="2"/>
          </w:tcPr>
          <w:p w:rsidR="00921939" w:rsidRPr="00ED1269" w:rsidRDefault="00921939" w:rsidP="00AB2E1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1939" w:rsidRPr="00ED1269" w:rsidTr="00AB2E14">
        <w:trPr>
          <w:cantSplit/>
          <w:trHeight w:val="393"/>
        </w:trPr>
        <w:tc>
          <w:tcPr>
            <w:tcW w:w="4319" w:type="dxa"/>
          </w:tcPr>
          <w:p w:rsidR="0092193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193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939" w:rsidRPr="00ED1269" w:rsidRDefault="00921939" w:rsidP="00AB2E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14" w:rsidRDefault="00AB2E14" w:rsidP="00A10C8B">
      <w:r>
        <w:separator/>
      </w:r>
    </w:p>
  </w:endnote>
  <w:endnote w:type="continuationSeparator" w:id="0">
    <w:p w:rsidR="00AB2E14" w:rsidRDefault="00AB2E1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14" w:rsidRDefault="00AB2E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14" w:rsidRPr="00694D49" w:rsidRDefault="00AB2E14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AB2E14" w:rsidRPr="00694D49" w:rsidRDefault="00AB2E14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14" w:rsidRDefault="00AB2E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14" w:rsidRDefault="00AB2E14" w:rsidP="00A10C8B">
      <w:r>
        <w:separator/>
      </w:r>
    </w:p>
  </w:footnote>
  <w:footnote w:type="continuationSeparator" w:id="0">
    <w:p w:rsidR="00AB2E14" w:rsidRDefault="00AB2E1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14" w:rsidRDefault="00AB2E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14" w:rsidRDefault="008D32A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D32A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834274" r:id="rId2"/>
      </w:pict>
    </w:r>
  </w:p>
  <w:p w:rsidR="00AB2E14" w:rsidRDefault="00AB2E14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AB2E14" w:rsidRDefault="00AB2E14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AB2E14" w:rsidRDefault="00AB2E14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14" w:rsidRDefault="00AB2E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3A8B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576A"/>
    <w:rsid w:val="00107C0A"/>
    <w:rsid w:val="00112F00"/>
    <w:rsid w:val="001143DF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3BFF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715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6859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5031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32EC"/>
    <w:rsid w:val="00484157"/>
    <w:rsid w:val="00484891"/>
    <w:rsid w:val="00484FF5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97D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2F11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5C68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084A"/>
    <w:rsid w:val="0064760E"/>
    <w:rsid w:val="00652907"/>
    <w:rsid w:val="006558B5"/>
    <w:rsid w:val="00661FC6"/>
    <w:rsid w:val="0066289F"/>
    <w:rsid w:val="00663083"/>
    <w:rsid w:val="00674321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2A8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939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3AA"/>
    <w:rsid w:val="00961615"/>
    <w:rsid w:val="009627B3"/>
    <w:rsid w:val="00962E8F"/>
    <w:rsid w:val="0096392B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2E1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672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317C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0A6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263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0C56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C41E3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3837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1737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2017-08-10T19:21:00Z</dcterms:created>
  <dcterms:modified xsi:type="dcterms:W3CDTF">2019-06-12T12:44:00Z</dcterms:modified>
</cp:coreProperties>
</file>