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A27F5" w:rsidRPr="00522F5C" w:rsidRDefault="00DA27F5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DA27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27F5" w:rsidRPr="00DA27F5">
        <w:rPr>
          <w:rFonts w:ascii="Arial" w:hAnsi="Arial" w:cs="Arial"/>
          <w:b/>
          <w:bCs/>
          <w:color w:val="000000"/>
          <w:sz w:val="22"/>
          <w:szCs w:val="22"/>
        </w:rPr>
        <w:t>ROSÂNGELA DE OLIVEIRA MARTINS</w:t>
      </w:r>
    </w:p>
    <w:p w:rsidR="00DA27F5" w:rsidRDefault="00DA27F5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A27F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A27F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A27F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A27F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A27F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A27F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442CB" w:rsidP="0016046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CE02C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2778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D56C7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0006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6046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92778D" w:rsidP="00FA4F5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FA4F5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A4F5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FA4F5F">
              <w:rPr>
                <w:rFonts w:ascii="Arial" w:hAnsi="Arial" w:cs="Arial"/>
                <w:sz w:val="18"/>
                <w:szCs w:val="18"/>
              </w:rPr>
              <w:t>9</w:t>
            </w:r>
            <w:r w:rsidR="00DA27F5">
              <w:rPr>
                <w:rFonts w:ascii="Arial" w:hAnsi="Arial" w:cs="Arial"/>
                <w:sz w:val="18"/>
                <w:szCs w:val="18"/>
              </w:rPr>
              <w:t>/201</w:t>
            </w:r>
            <w:r w:rsidR="00E000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90EEF" w:rsidRDefault="00A90EEF" w:rsidP="00A90E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90EEF" w:rsidRDefault="00A90EEF" w:rsidP="00A90E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90EEF" w:rsidRDefault="00A90EEF" w:rsidP="00A90E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0EEF" w:rsidRPr="00522F5C" w:rsidRDefault="00A90EEF" w:rsidP="00A90EE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0EEF" w:rsidRDefault="00A90EEF" w:rsidP="00A90E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RAFAEL LIMA MEDEIROS FERREIRA</w:t>
      </w:r>
    </w:p>
    <w:p w:rsidR="00A90EEF" w:rsidRDefault="00A90EEF" w:rsidP="00A90EE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90EEF" w:rsidRPr="00A836A6" w:rsidRDefault="00A90EEF" w:rsidP="00A90E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90EEF" w:rsidRPr="00A836A6" w:rsidRDefault="00A90EEF" w:rsidP="00A90EE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90EEF" w:rsidRPr="00A836A6" w:rsidRDefault="00A90EEF" w:rsidP="00A90EE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90EEF" w:rsidRPr="00A836A6" w:rsidTr="009351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90EEF" w:rsidRPr="00A72118" w:rsidRDefault="00A90EEF" w:rsidP="009351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90EEF" w:rsidRPr="00E51895" w:rsidRDefault="00A90EEF" w:rsidP="009351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90EEF" w:rsidRPr="00E51895" w:rsidRDefault="00A90EEF" w:rsidP="009351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90EEF" w:rsidRPr="00E51895" w:rsidRDefault="00A90EEF" w:rsidP="009351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90EEF" w:rsidRPr="00E51895" w:rsidRDefault="00A90EEF" w:rsidP="009351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</w:p>
        </w:tc>
      </w:tr>
      <w:tr w:rsidR="00A90EEF" w:rsidRPr="00A836A6" w:rsidTr="00935125">
        <w:tc>
          <w:tcPr>
            <w:tcW w:w="1300" w:type="pct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) 24º mês 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</w:p>
        </w:tc>
      </w:tr>
    </w:tbl>
    <w:p w:rsidR="00A90EEF" w:rsidRPr="00A836A6" w:rsidRDefault="00A90EEF" w:rsidP="00A90EEF">
      <w:pPr>
        <w:jc w:val="both"/>
        <w:rPr>
          <w:rFonts w:ascii="Arial" w:hAnsi="Arial" w:cs="Arial"/>
          <w:color w:val="000000"/>
          <w:sz w:val="18"/>
        </w:rPr>
      </w:pPr>
    </w:p>
    <w:p w:rsidR="00A90EEF" w:rsidRPr="00A836A6" w:rsidRDefault="00A90EEF" w:rsidP="00A90EE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0EEF" w:rsidRPr="00A836A6" w:rsidTr="009351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90EEF" w:rsidRPr="00A836A6" w:rsidTr="00935125">
        <w:tc>
          <w:tcPr>
            <w:tcW w:w="5000" w:type="pct"/>
            <w:gridSpan w:val="5"/>
            <w:shd w:val="clear" w:color="auto" w:fill="E0E0E0"/>
            <w:vAlign w:val="bottom"/>
          </w:tcPr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EEF" w:rsidRPr="00A836A6" w:rsidTr="009351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EEF" w:rsidRPr="00A836A6" w:rsidRDefault="00A90EEF" w:rsidP="009351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EEF" w:rsidRPr="00EB445B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5000" w:type="pct"/>
            <w:gridSpan w:val="5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0EEF" w:rsidRPr="00A836A6" w:rsidRDefault="00A90EEF" w:rsidP="00A90EE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0EEF" w:rsidRPr="00A836A6" w:rsidTr="00935125">
        <w:tc>
          <w:tcPr>
            <w:tcW w:w="5000" w:type="pct"/>
            <w:gridSpan w:val="5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90EEF" w:rsidRPr="00A836A6" w:rsidTr="009351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EEF" w:rsidRPr="00A836A6" w:rsidTr="009351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EEF" w:rsidRPr="00A836A6" w:rsidRDefault="00A90EEF" w:rsidP="009351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5000" w:type="pct"/>
            <w:gridSpan w:val="5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90EEF" w:rsidRPr="00A836A6" w:rsidTr="009351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EEF" w:rsidRPr="00A836A6" w:rsidTr="009351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EEF" w:rsidRPr="00A836A6" w:rsidRDefault="00A90EEF" w:rsidP="009351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1590" w:type="pct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5000" w:type="pct"/>
            <w:gridSpan w:val="5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0EEF" w:rsidRPr="00A836A6" w:rsidRDefault="00A90EEF" w:rsidP="00A90E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0EEF" w:rsidRPr="00A836A6" w:rsidTr="00935125">
        <w:tc>
          <w:tcPr>
            <w:tcW w:w="9709" w:type="dxa"/>
            <w:gridSpan w:val="5"/>
            <w:shd w:val="clear" w:color="auto" w:fill="D9D9D9"/>
          </w:tcPr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90EEF" w:rsidRPr="00A836A6" w:rsidTr="009351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EEF" w:rsidRPr="00A836A6" w:rsidTr="009351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EEF" w:rsidRPr="00A836A6" w:rsidRDefault="00A90EEF" w:rsidP="009351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rPr>
          <w:trHeight w:val="803"/>
        </w:trPr>
        <w:tc>
          <w:tcPr>
            <w:tcW w:w="9709" w:type="dxa"/>
            <w:gridSpan w:val="5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90EEF" w:rsidRDefault="00A90EEF" w:rsidP="00A90EE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0EEF" w:rsidRPr="00A836A6" w:rsidTr="009351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90EEF" w:rsidRPr="00A836A6" w:rsidRDefault="00A90EEF" w:rsidP="009351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90EEF" w:rsidRPr="00A836A6" w:rsidTr="009351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EEF" w:rsidRPr="00A836A6" w:rsidTr="009351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EEF" w:rsidRPr="00A836A6" w:rsidRDefault="00A90EEF" w:rsidP="009351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EEF" w:rsidRPr="00A836A6" w:rsidRDefault="00A90EEF" w:rsidP="009351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A836A6" w:rsidTr="00935125">
        <w:tc>
          <w:tcPr>
            <w:tcW w:w="2910" w:type="dxa"/>
          </w:tcPr>
          <w:p w:rsidR="00A90EEF" w:rsidRPr="00A836A6" w:rsidRDefault="00A90EEF" w:rsidP="009351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EEF" w:rsidRPr="00A836A6" w:rsidRDefault="00A90EEF" w:rsidP="009351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EEF" w:rsidRPr="00ED1269" w:rsidTr="00935125">
        <w:trPr>
          <w:trHeight w:val="1026"/>
        </w:trPr>
        <w:tc>
          <w:tcPr>
            <w:tcW w:w="9709" w:type="dxa"/>
            <w:gridSpan w:val="5"/>
          </w:tcPr>
          <w:p w:rsidR="00A90EEF" w:rsidRPr="00ED1269" w:rsidRDefault="00A90EEF" w:rsidP="009351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90EEF" w:rsidRPr="00ED1269" w:rsidRDefault="00A90EEF" w:rsidP="009351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EEF" w:rsidRDefault="00A90EEF" w:rsidP="009351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90EEF" w:rsidRPr="00ED1269" w:rsidTr="009351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90EEF" w:rsidRPr="00ED1269" w:rsidRDefault="00A90EEF" w:rsidP="009351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90EEF" w:rsidRPr="00ED1269" w:rsidTr="00935125">
        <w:trPr>
          <w:cantSplit/>
          <w:trHeight w:val="354"/>
        </w:trPr>
        <w:tc>
          <w:tcPr>
            <w:tcW w:w="9709" w:type="dxa"/>
            <w:gridSpan w:val="2"/>
          </w:tcPr>
          <w:p w:rsidR="00A90EEF" w:rsidRPr="00ED1269" w:rsidRDefault="00A90EEF" w:rsidP="009351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90EEF" w:rsidRPr="00ED1269" w:rsidTr="00935125">
        <w:trPr>
          <w:cantSplit/>
          <w:trHeight w:val="393"/>
        </w:trPr>
        <w:tc>
          <w:tcPr>
            <w:tcW w:w="4319" w:type="dxa"/>
          </w:tcPr>
          <w:p w:rsidR="00A90EEF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90EEF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EEF" w:rsidRPr="00ED1269" w:rsidRDefault="00A90EEF" w:rsidP="009351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A27F5" w:rsidRDefault="00DA27F5" w:rsidP="00DA27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A27F5" w:rsidRDefault="00DA27F5" w:rsidP="00DA27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A27F5" w:rsidRDefault="00DA27F5" w:rsidP="00DA27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A27F5" w:rsidRPr="00522F5C" w:rsidRDefault="00DA27F5" w:rsidP="00DA27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A27F5" w:rsidRDefault="00A90EEF" w:rsidP="00DA27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DA27F5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>
        <w:rPr>
          <w:rFonts w:ascii="Arial" w:hAnsi="Arial" w:cs="Arial"/>
          <w:b/>
          <w:bCs/>
          <w:color w:val="000000"/>
          <w:sz w:val="22"/>
          <w:szCs w:val="22"/>
        </w:rPr>
        <w:t>RAQUEL SANTOS MACIEL</w:t>
      </w:r>
    </w:p>
    <w:p w:rsidR="00DA27F5" w:rsidRDefault="00DA27F5" w:rsidP="00DA27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27F5" w:rsidRPr="00A836A6" w:rsidRDefault="00DA27F5" w:rsidP="00DA27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A27F5" w:rsidRPr="00A836A6" w:rsidRDefault="00DA27F5" w:rsidP="00DA27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A27F5" w:rsidRPr="00A836A6" w:rsidRDefault="00DA27F5" w:rsidP="00DA27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A27F5" w:rsidRPr="00A836A6" w:rsidTr="004C0B0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A27F5" w:rsidRPr="00A72118" w:rsidRDefault="00DA27F5" w:rsidP="004C0B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A27F5" w:rsidRPr="00E51895" w:rsidRDefault="00DA27F5" w:rsidP="004C0B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A27F5" w:rsidRPr="00E51895" w:rsidRDefault="00DA27F5" w:rsidP="004C0B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A27F5" w:rsidRPr="00E51895" w:rsidRDefault="00DA27F5" w:rsidP="004C0B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A27F5" w:rsidRPr="00E51895" w:rsidRDefault="00DA27F5" w:rsidP="004C0B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</w:p>
        </w:tc>
      </w:tr>
      <w:tr w:rsidR="00DA27F5" w:rsidRPr="00A836A6" w:rsidTr="004C0B0F">
        <w:tc>
          <w:tcPr>
            <w:tcW w:w="1300" w:type="pct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A27F5" w:rsidRPr="00A836A6" w:rsidRDefault="00DA27F5" w:rsidP="0012405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2405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5A7AF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0706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405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F4C2B">
              <w:rPr>
                <w:rFonts w:ascii="Arial" w:hAnsi="Arial" w:cs="Arial"/>
                <w:color w:val="000000"/>
                <w:sz w:val="16"/>
              </w:rPr>
              <w:t xml:space="preserve"> ) 24º mês 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DA27F5" w:rsidRPr="00A836A6" w:rsidRDefault="009F4C2B" w:rsidP="004C0B0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  <w:bookmarkStart w:id="0" w:name="_GoBack"/>
            <w:bookmarkEnd w:id="0"/>
          </w:p>
        </w:tc>
      </w:tr>
    </w:tbl>
    <w:p w:rsidR="00DA27F5" w:rsidRPr="00A836A6" w:rsidRDefault="00DA27F5" w:rsidP="00DA27F5">
      <w:pPr>
        <w:jc w:val="both"/>
        <w:rPr>
          <w:rFonts w:ascii="Arial" w:hAnsi="Arial" w:cs="Arial"/>
          <w:color w:val="000000"/>
          <w:sz w:val="18"/>
        </w:rPr>
      </w:pPr>
    </w:p>
    <w:p w:rsidR="00DA27F5" w:rsidRPr="00A836A6" w:rsidRDefault="00DA27F5" w:rsidP="00DA27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A27F5" w:rsidRPr="00A836A6" w:rsidTr="004C0B0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A27F5" w:rsidRPr="00A836A6" w:rsidTr="004C0B0F">
        <w:tc>
          <w:tcPr>
            <w:tcW w:w="5000" w:type="pct"/>
            <w:gridSpan w:val="5"/>
            <w:shd w:val="clear" w:color="auto" w:fill="E0E0E0"/>
            <w:vAlign w:val="bottom"/>
          </w:tcPr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A27F5" w:rsidRPr="00A836A6" w:rsidTr="004C0B0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A27F5" w:rsidRPr="00A836A6" w:rsidRDefault="00DA27F5" w:rsidP="004C0B0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A27F5" w:rsidRPr="00EB445B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5000" w:type="pct"/>
            <w:gridSpan w:val="5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A27F5" w:rsidRPr="00A836A6" w:rsidRDefault="00DA27F5" w:rsidP="00DA27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A27F5" w:rsidRPr="00A836A6" w:rsidTr="004C0B0F">
        <w:tc>
          <w:tcPr>
            <w:tcW w:w="5000" w:type="pct"/>
            <w:gridSpan w:val="5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A27F5" w:rsidRPr="00A836A6" w:rsidTr="004C0B0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A27F5" w:rsidRPr="00A836A6" w:rsidTr="004C0B0F">
        <w:trPr>
          <w:cantSplit/>
        </w:trPr>
        <w:tc>
          <w:tcPr>
            <w:tcW w:w="1590" w:type="pct"/>
            <w:vMerge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A27F5" w:rsidRPr="00A836A6" w:rsidRDefault="00DA27F5" w:rsidP="004C0B0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5000" w:type="pct"/>
            <w:gridSpan w:val="5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A27F5" w:rsidRPr="00A836A6" w:rsidTr="004C0B0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A27F5" w:rsidRPr="00A836A6" w:rsidTr="004C0B0F">
        <w:trPr>
          <w:cantSplit/>
        </w:trPr>
        <w:tc>
          <w:tcPr>
            <w:tcW w:w="1590" w:type="pct"/>
            <w:vMerge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A27F5" w:rsidRPr="00A836A6" w:rsidRDefault="00DA27F5" w:rsidP="004C0B0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1590" w:type="pct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5000" w:type="pct"/>
            <w:gridSpan w:val="5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A27F5" w:rsidRPr="00A836A6" w:rsidRDefault="00DA27F5" w:rsidP="00DA27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A27F5" w:rsidRPr="00A836A6" w:rsidTr="004C0B0F">
        <w:tc>
          <w:tcPr>
            <w:tcW w:w="9709" w:type="dxa"/>
            <w:gridSpan w:val="5"/>
            <w:shd w:val="clear" w:color="auto" w:fill="D9D9D9"/>
          </w:tcPr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A27F5" w:rsidRPr="00A836A6" w:rsidTr="004C0B0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A27F5" w:rsidRPr="00A836A6" w:rsidTr="004C0B0F">
        <w:trPr>
          <w:cantSplit/>
        </w:trPr>
        <w:tc>
          <w:tcPr>
            <w:tcW w:w="2910" w:type="dxa"/>
            <w:vMerge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A27F5" w:rsidRPr="00A836A6" w:rsidRDefault="00DA27F5" w:rsidP="004C0B0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rPr>
          <w:trHeight w:val="803"/>
        </w:trPr>
        <w:tc>
          <w:tcPr>
            <w:tcW w:w="9709" w:type="dxa"/>
            <w:gridSpan w:val="5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A27F5" w:rsidRDefault="00DA27F5" w:rsidP="00DA27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A27F5" w:rsidRPr="00A836A6" w:rsidTr="004C0B0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A27F5" w:rsidRPr="00A836A6" w:rsidRDefault="00DA27F5" w:rsidP="004C0B0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A27F5" w:rsidRPr="00A836A6" w:rsidTr="004C0B0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A27F5" w:rsidRPr="00A836A6" w:rsidTr="004C0B0F">
        <w:trPr>
          <w:cantSplit/>
        </w:trPr>
        <w:tc>
          <w:tcPr>
            <w:tcW w:w="2910" w:type="dxa"/>
            <w:vMerge/>
            <w:shd w:val="clear" w:color="auto" w:fill="E0E0E0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A27F5" w:rsidRPr="00A836A6" w:rsidRDefault="00DA27F5" w:rsidP="004C0B0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A27F5" w:rsidRPr="00A836A6" w:rsidRDefault="00DA27F5" w:rsidP="004C0B0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A836A6" w:rsidTr="004C0B0F">
        <w:tc>
          <w:tcPr>
            <w:tcW w:w="2910" w:type="dxa"/>
          </w:tcPr>
          <w:p w:rsidR="00DA27F5" w:rsidRPr="00A836A6" w:rsidRDefault="00DA27F5" w:rsidP="004C0B0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A27F5" w:rsidRPr="00A836A6" w:rsidRDefault="00DA27F5" w:rsidP="004C0B0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A27F5" w:rsidRPr="00ED1269" w:rsidTr="004C0B0F">
        <w:trPr>
          <w:trHeight w:val="1026"/>
        </w:trPr>
        <w:tc>
          <w:tcPr>
            <w:tcW w:w="9709" w:type="dxa"/>
            <w:gridSpan w:val="5"/>
          </w:tcPr>
          <w:p w:rsidR="00DA27F5" w:rsidRPr="00ED1269" w:rsidRDefault="00DA27F5" w:rsidP="004C0B0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A27F5" w:rsidRPr="00ED1269" w:rsidRDefault="00DA27F5" w:rsidP="004C0B0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A27F5" w:rsidRDefault="00DA27F5" w:rsidP="004C0B0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A27F5" w:rsidRPr="00ED1269" w:rsidTr="004C0B0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A27F5" w:rsidRPr="00ED1269" w:rsidRDefault="00DA27F5" w:rsidP="004C0B0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A27F5" w:rsidRPr="00ED1269" w:rsidTr="004C0B0F">
        <w:trPr>
          <w:cantSplit/>
          <w:trHeight w:val="354"/>
        </w:trPr>
        <w:tc>
          <w:tcPr>
            <w:tcW w:w="9709" w:type="dxa"/>
            <w:gridSpan w:val="2"/>
          </w:tcPr>
          <w:p w:rsidR="00DA27F5" w:rsidRPr="00ED1269" w:rsidRDefault="00DA27F5" w:rsidP="004C0B0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A27F5" w:rsidRPr="00ED1269" w:rsidTr="004C0B0F">
        <w:trPr>
          <w:cantSplit/>
          <w:trHeight w:val="393"/>
        </w:trPr>
        <w:tc>
          <w:tcPr>
            <w:tcW w:w="4319" w:type="dxa"/>
          </w:tcPr>
          <w:p w:rsidR="00DA27F5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A27F5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A27F5" w:rsidRPr="00ED1269" w:rsidRDefault="00DA27F5" w:rsidP="004C0B0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2AC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2AC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8326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064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051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046A"/>
    <w:rsid w:val="001622D4"/>
    <w:rsid w:val="00163A04"/>
    <w:rsid w:val="001651B6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7DFB"/>
    <w:rsid w:val="002D198C"/>
    <w:rsid w:val="002D2D66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AC3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AF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DED"/>
    <w:rsid w:val="00684D0A"/>
    <w:rsid w:val="00685933"/>
    <w:rsid w:val="00690B4F"/>
    <w:rsid w:val="00694D49"/>
    <w:rsid w:val="00695C0D"/>
    <w:rsid w:val="00697319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78D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C2B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706"/>
    <w:rsid w:val="00A81FCB"/>
    <w:rsid w:val="00A8333E"/>
    <w:rsid w:val="00A836A6"/>
    <w:rsid w:val="00A84C3A"/>
    <w:rsid w:val="00A90D72"/>
    <w:rsid w:val="00A90EEF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6AD3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2C2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7F5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067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0AD0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4F5F"/>
    <w:rsid w:val="00FB216A"/>
    <w:rsid w:val="00FB2663"/>
    <w:rsid w:val="00FB3B6C"/>
    <w:rsid w:val="00FC03DC"/>
    <w:rsid w:val="00FC2F80"/>
    <w:rsid w:val="00FC4998"/>
    <w:rsid w:val="00FC4B8E"/>
    <w:rsid w:val="00FC4C43"/>
    <w:rsid w:val="00FC6905"/>
    <w:rsid w:val="00FD44C7"/>
    <w:rsid w:val="00FD56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2018-04-27T15:48:00Z</dcterms:created>
  <dcterms:modified xsi:type="dcterms:W3CDTF">2019-06-12T12:17:00Z</dcterms:modified>
</cp:coreProperties>
</file>