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45B0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CLARA RAMOS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355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  <w:r w:rsidR="00445B0E">
              <w:rPr>
                <w:rFonts w:ascii="Arial" w:hAnsi="Arial" w:cs="Arial"/>
                <w:sz w:val="18"/>
                <w:szCs w:val="18"/>
              </w:rPr>
              <w:t>4732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D7D87" w:rsidP="00180C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F4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0869D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331F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31FEA">
              <w:rPr>
                <w:rFonts w:ascii="Arial" w:hAnsi="Arial" w:cs="Arial"/>
                <w:sz w:val="18"/>
                <w:szCs w:val="18"/>
              </w:rPr>
              <w:t>CF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5D8E" w:rsidP="00331FE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BF2C64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331FEA">
              <w:rPr>
                <w:rFonts w:ascii="Arial" w:hAnsi="Arial" w:cs="Arial"/>
                <w:sz w:val="18"/>
                <w:szCs w:val="18"/>
              </w:rPr>
              <w:t>PÓS-GRADUAÇÃO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3F53F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3F5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05BE7" w:rsidP="00BD19E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</w:t>
            </w:r>
            <w:r w:rsidR="00BD19EA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D19E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31/</w:t>
            </w:r>
            <w:r w:rsidR="00BD19E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F53F6" w:rsidP="003F53F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E066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EMERSON SILVA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E066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1455924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523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D78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D78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698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9D8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21F"/>
    <w:rsid w:val="000D1B4F"/>
    <w:rsid w:val="000D36F5"/>
    <w:rsid w:val="000D6620"/>
    <w:rsid w:val="000D719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3F"/>
    <w:rsid w:val="00182278"/>
    <w:rsid w:val="00183164"/>
    <w:rsid w:val="001871F8"/>
    <w:rsid w:val="001900B0"/>
    <w:rsid w:val="00191D9B"/>
    <w:rsid w:val="00192D26"/>
    <w:rsid w:val="001946C5"/>
    <w:rsid w:val="001968C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66C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F63"/>
    <w:rsid w:val="00231A59"/>
    <w:rsid w:val="00232C21"/>
    <w:rsid w:val="00232EF8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1FEA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2F13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53F6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5B0E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6CB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25D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D7816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5BE7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523AF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F6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611"/>
    <w:rsid w:val="009D7A72"/>
    <w:rsid w:val="009D7D87"/>
    <w:rsid w:val="009E341B"/>
    <w:rsid w:val="009E3583"/>
    <w:rsid w:val="009E66E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F7D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9E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EBA"/>
    <w:rsid w:val="00BF1A82"/>
    <w:rsid w:val="00BF1E34"/>
    <w:rsid w:val="00BF1F08"/>
    <w:rsid w:val="00BF22C8"/>
    <w:rsid w:val="00BF2C64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50A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5D8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7B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354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843"/>
    <w:rsid w:val="00F131D3"/>
    <w:rsid w:val="00F155DD"/>
    <w:rsid w:val="00F1699A"/>
    <w:rsid w:val="00F16A44"/>
    <w:rsid w:val="00F16D73"/>
    <w:rsid w:val="00F17677"/>
    <w:rsid w:val="00F2216D"/>
    <w:rsid w:val="00F225C4"/>
    <w:rsid w:val="00F25764"/>
    <w:rsid w:val="00F307FC"/>
    <w:rsid w:val="00F3164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2B04"/>
    <w:rsid w:val="00FD44C7"/>
    <w:rsid w:val="00FD56BD"/>
    <w:rsid w:val="00FE1017"/>
    <w:rsid w:val="00FE2EEA"/>
    <w:rsid w:val="00FE771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2018-12-10T19:19:00Z</dcterms:created>
  <dcterms:modified xsi:type="dcterms:W3CDTF">2019-06-03T16:23:00Z</dcterms:modified>
</cp:coreProperties>
</file>