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F2C6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WALSIRENE BATISTA GOMES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C3550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3074215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2C64" w:rsidP="00180C3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BF4F0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31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0869D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F2C64" w:rsidP="00D25D8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D25D8E" w:rsidP="00BF2C64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</w:t>
            </w:r>
            <w:r w:rsidR="00BF2C64">
              <w:rPr>
                <w:rFonts w:ascii="Arial" w:hAnsi="Arial" w:cs="Arial"/>
                <w:sz w:val="18"/>
                <w:szCs w:val="18"/>
              </w:rPr>
              <w:t>DA DIRETORIA DA FES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2D022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DA66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A665E" w:rsidP="00DA665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30/04</w:t>
            </w:r>
            <w:r w:rsidR="009E66E3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E66E3">
              <w:rPr>
                <w:rFonts w:ascii="Arial" w:hAnsi="Arial" w:cs="Arial"/>
                <w:sz w:val="18"/>
                <w:szCs w:val="18"/>
              </w:rPr>
              <w:t xml:space="preserve"> a 29/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9E66E3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DA665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DA665E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968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ANTONIO JORGE CUNHA CAMPOS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968C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2193641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7523A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D44F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D44F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61714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69D8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21F"/>
    <w:rsid w:val="000D1B4F"/>
    <w:rsid w:val="000D36F5"/>
    <w:rsid w:val="000D6620"/>
    <w:rsid w:val="000D7192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0C3F"/>
    <w:rsid w:val="00182278"/>
    <w:rsid w:val="00183164"/>
    <w:rsid w:val="001871F8"/>
    <w:rsid w:val="001900B0"/>
    <w:rsid w:val="00191D9B"/>
    <w:rsid w:val="00192D26"/>
    <w:rsid w:val="001946C5"/>
    <w:rsid w:val="001968C9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1A59"/>
    <w:rsid w:val="00232C21"/>
    <w:rsid w:val="002342BF"/>
    <w:rsid w:val="00234A07"/>
    <w:rsid w:val="00237790"/>
    <w:rsid w:val="002404F8"/>
    <w:rsid w:val="00241E7C"/>
    <w:rsid w:val="00242EA3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022F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4F18"/>
    <w:rsid w:val="00356A03"/>
    <w:rsid w:val="00356FBC"/>
    <w:rsid w:val="003627EC"/>
    <w:rsid w:val="00362F13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0228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7F32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7E30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0A79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3AD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097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25D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0A8A"/>
    <w:rsid w:val="007523AF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5F68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00E4"/>
    <w:rsid w:val="00991A72"/>
    <w:rsid w:val="0099576C"/>
    <w:rsid w:val="0099651C"/>
    <w:rsid w:val="00997B6B"/>
    <w:rsid w:val="009A18BD"/>
    <w:rsid w:val="009A196E"/>
    <w:rsid w:val="009A5B87"/>
    <w:rsid w:val="009A6651"/>
    <w:rsid w:val="009B4966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66E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2F7D"/>
    <w:rsid w:val="00AD44FF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2C64"/>
    <w:rsid w:val="00BF330D"/>
    <w:rsid w:val="00BF4F0F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50A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23A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4C48"/>
    <w:rsid w:val="00D25D8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4973"/>
    <w:rsid w:val="00D965B2"/>
    <w:rsid w:val="00DA265A"/>
    <w:rsid w:val="00DA481F"/>
    <w:rsid w:val="00DA665E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47B4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3354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024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1843"/>
    <w:rsid w:val="00F131D3"/>
    <w:rsid w:val="00F1699A"/>
    <w:rsid w:val="00F16A44"/>
    <w:rsid w:val="00F16D73"/>
    <w:rsid w:val="00F17677"/>
    <w:rsid w:val="00F2216D"/>
    <w:rsid w:val="00F225C4"/>
    <w:rsid w:val="00F25764"/>
    <w:rsid w:val="00F307FC"/>
    <w:rsid w:val="00F3164F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020B"/>
    <w:rsid w:val="00FB216A"/>
    <w:rsid w:val="00FB3B6C"/>
    <w:rsid w:val="00FC03DC"/>
    <w:rsid w:val="00FC4998"/>
    <w:rsid w:val="00FC4B8E"/>
    <w:rsid w:val="00FC4C43"/>
    <w:rsid w:val="00FC5816"/>
    <w:rsid w:val="00FC6905"/>
    <w:rsid w:val="00FD2B04"/>
    <w:rsid w:val="00FD44C7"/>
    <w:rsid w:val="00FD56BD"/>
    <w:rsid w:val="00FE1017"/>
    <w:rsid w:val="00FE2EEA"/>
    <w:rsid w:val="00FE771D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8</cp:revision>
  <cp:lastPrinted>2017-02-08T14:28:00Z</cp:lastPrinted>
  <dcterms:created xsi:type="dcterms:W3CDTF">2018-12-10T15:27:00Z</dcterms:created>
  <dcterms:modified xsi:type="dcterms:W3CDTF">2019-04-24T17:19:00Z</dcterms:modified>
</cp:coreProperties>
</file>