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685404" w:rsidP="00A3226E">
      <w:pPr>
        <w:rPr>
          <w:vanish/>
        </w:rPr>
      </w:pPr>
      <w:r>
        <w:t>/</w:t>
      </w: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C4424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DAYVID CARVALHO MARTINS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C4424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2377810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92D4A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92D4A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85404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CENTRO DE ENSINO A DISTÂNCIA</w:t>
            </w:r>
            <w:r w:rsidR="008B4580">
              <w:rPr>
                <w:rFonts w:ascii="Arial Narrow" w:hAnsi="Arial Narrow" w:cs="Arial"/>
                <w:sz w:val="20"/>
                <w:szCs w:val="20"/>
              </w:rPr>
              <w:t xml:space="preserve"> - CED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540CF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FINANÇAS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D5722" w:rsidP="0083483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30C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8348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83483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674DDD" w:rsidP="0083483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83483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3483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834839">
              <w:rPr>
                <w:rFonts w:ascii="Arial" w:hAnsi="Arial" w:cs="Arial"/>
                <w:sz w:val="18"/>
                <w:szCs w:val="18"/>
              </w:rPr>
              <w:t>9</w:t>
            </w:r>
            <w:r w:rsidR="006D5722">
              <w:rPr>
                <w:rFonts w:ascii="Arial" w:hAnsi="Arial" w:cs="Arial"/>
                <w:sz w:val="18"/>
                <w:szCs w:val="18"/>
              </w:rPr>
              <w:t>/201</w:t>
            </w:r>
            <w:r w:rsidR="00CF20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 DA SILVA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1456928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99476-0921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jorgesantos@ufam.edu.br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5C442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5C4424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5C4424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24" w:rsidRDefault="005C4424" w:rsidP="00A10C8B">
      <w:r>
        <w:separator/>
      </w:r>
    </w:p>
  </w:endnote>
  <w:endnote w:type="continuationSeparator" w:id="0">
    <w:p w:rsidR="005C4424" w:rsidRDefault="005C442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Pr="00694D49" w:rsidRDefault="005C4424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5C4424" w:rsidRPr="00694D49" w:rsidRDefault="005C4424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24" w:rsidRDefault="005C4424" w:rsidP="00A10C8B">
      <w:r>
        <w:separator/>
      </w:r>
    </w:p>
  </w:footnote>
  <w:footnote w:type="continuationSeparator" w:id="0">
    <w:p w:rsidR="005C4424" w:rsidRDefault="005C442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4D512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D512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32808" r:id="rId2"/>
      </w:pict>
    </w:r>
  </w:p>
  <w:p w:rsidR="005C4424" w:rsidRDefault="005C4424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5C4424" w:rsidRDefault="005C4424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5C4424" w:rsidRDefault="005C4424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045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B20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512A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29C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46C5"/>
    <w:rsid w:val="005B0018"/>
    <w:rsid w:val="005B078A"/>
    <w:rsid w:val="005B18DE"/>
    <w:rsid w:val="005B54A8"/>
    <w:rsid w:val="005B5B0C"/>
    <w:rsid w:val="005C3867"/>
    <w:rsid w:val="005C4424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4DDD"/>
    <w:rsid w:val="00684D0A"/>
    <w:rsid w:val="00685404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72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16D2F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839"/>
    <w:rsid w:val="00837BCD"/>
    <w:rsid w:val="00843B73"/>
    <w:rsid w:val="008460BF"/>
    <w:rsid w:val="00850D0C"/>
    <w:rsid w:val="00853524"/>
    <w:rsid w:val="008535DB"/>
    <w:rsid w:val="008540CF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580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DF3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28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1AD"/>
    <w:rsid w:val="00987E4A"/>
    <w:rsid w:val="00991A72"/>
    <w:rsid w:val="00992D4A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4175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02F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CF3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317C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2018-03-23T14:22:00Z</dcterms:created>
  <dcterms:modified xsi:type="dcterms:W3CDTF">2019-04-23T17:53:00Z</dcterms:modified>
</cp:coreProperties>
</file>