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72631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ROBSON DA SILVA NEVES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72631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2386576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72631F" w:rsidP="0072631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72631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2631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DIREITO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72631F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GRADUAÇÃO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2631F" w:rsidP="00B21DF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F05F5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07B03">
              <w:rPr>
                <w:rFonts w:ascii="Arial" w:hAnsi="Arial" w:cs="Arial"/>
                <w:sz w:val="18"/>
                <w:szCs w:val="18"/>
              </w:rPr>
              <w:t xml:space="preserve">) 6º mês  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B21DF3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72631F" w:rsidP="00B21DF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</w:t>
            </w:r>
            <w:r w:rsidR="009F25C9">
              <w:rPr>
                <w:rFonts w:ascii="Arial" w:hAnsi="Arial" w:cs="Arial"/>
                <w:sz w:val="18"/>
                <w:szCs w:val="18"/>
              </w:rPr>
              <w:t>0</w:t>
            </w:r>
            <w:r w:rsidR="00B21DF3">
              <w:rPr>
                <w:rFonts w:ascii="Arial" w:hAnsi="Arial" w:cs="Arial"/>
                <w:sz w:val="18"/>
                <w:szCs w:val="18"/>
              </w:rPr>
              <w:t>4</w:t>
            </w:r>
            <w:r w:rsidR="00F05F5E">
              <w:rPr>
                <w:rFonts w:ascii="Arial" w:hAnsi="Arial" w:cs="Arial"/>
                <w:sz w:val="18"/>
                <w:szCs w:val="18"/>
              </w:rPr>
              <w:t>/201</w:t>
            </w:r>
            <w:r w:rsidR="00B21DF3">
              <w:rPr>
                <w:rFonts w:ascii="Arial" w:hAnsi="Arial" w:cs="Arial"/>
                <w:sz w:val="18"/>
                <w:szCs w:val="18"/>
              </w:rPr>
              <w:t>9</w:t>
            </w:r>
            <w:r w:rsidR="00C7606F">
              <w:rPr>
                <w:rFonts w:ascii="Arial" w:hAnsi="Arial" w:cs="Arial"/>
                <w:sz w:val="18"/>
                <w:szCs w:val="18"/>
              </w:rPr>
              <w:t xml:space="preserve"> a 11/</w:t>
            </w:r>
            <w:r w:rsidR="00B21DF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E4D5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B07B0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C7606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21DF3">
              <w:rPr>
                <w:rFonts w:ascii="Arial" w:hAnsi="Arial" w:cs="Arial"/>
                <w:sz w:val="18"/>
                <w:szCs w:val="18"/>
              </w:rPr>
              <w:t xml:space="preserve">) 12º mês        (   </w:t>
            </w:r>
            <w:r w:rsidR="00B07B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15"/>
        <w:gridCol w:w="3716"/>
        <w:gridCol w:w="1204"/>
        <w:gridCol w:w="2744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2631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MARINA DAS GRAÇAS DE PAULA ARAÚJO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E20D7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1168896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72631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99228-5949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72631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72631F">
              <w:rPr>
                <w:rFonts w:ascii="Arial" w:hAnsi="Arial" w:cs="Arial"/>
                <w:sz w:val="18"/>
                <w:szCs w:val="18"/>
              </w:rPr>
              <w:t>marinaaraujoufam@hotmail.com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31CB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31CB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43700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4D56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56B8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2631F"/>
    <w:rsid w:val="00732903"/>
    <w:rsid w:val="00732FA7"/>
    <w:rsid w:val="007344CB"/>
    <w:rsid w:val="007442CB"/>
    <w:rsid w:val="00744728"/>
    <w:rsid w:val="00744BC7"/>
    <w:rsid w:val="0074560C"/>
    <w:rsid w:val="00755A1E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6BEB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5C9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7B03"/>
    <w:rsid w:val="00B12D61"/>
    <w:rsid w:val="00B13EE2"/>
    <w:rsid w:val="00B154D4"/>
    <w:rsid w:val="00B15ECA"/>
    <w:rsid w:val="00B16CA1"/>
    <w:rsid w:val="00B16DCF"/>
    <w:rsid w:val="00B179D5"/>
    <w:rsid w:val="00B20428"/>
    <w:rsid w:val="00B21DF3"/>
    <w:rsid w:val="00B31CB1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7606F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978A6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D72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129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30FE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5F5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263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2017-02-08T14:28:00Z</cp:lastPrinted>
  <dcterms:created xsi:type="dcterms:W3CDTF">2018-04-05T14:54:00Z</dcterms:created>
  <dcterms:modified xsi:type="dcterms:W3CDTF">2019-04-22T15:15:00Z</dcterms:modified>
</cp:coreProperties>
</file>