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8222A" w:rsidRPr="00522F5C" w:rsidRDefault="00A8222A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822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850EF">
        <w:rPr>
          <w:rFonts w:ascii="Arial" w:hAnsi="Arial" w:cs="Arial"/>
          <w:b/>
          <w:bCs/>
          <w:color w:val="000000"/>
          <w:sz w:val="22"/>
          <w:szCs w:val="22"/>
        </w:rPr>
        <w:t>MARCELA PRISCILA COUTINHO LINS</w:t>
      </w:r>
    </w:p>
    <w:p w:rsidR="00A8222A" w:rsidRDefault="00A8222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8222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REGINA DE SOUSA GUIMARÃES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8222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1033614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8222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8222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8222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</w:t>
            </w:r>
            <w:r w:rsidR="007D06A9">
              <w:rPr>
                <w:rFonts w:ascii="Arial" w:hAnsi="Arial" w:cs="Arial"/>
                <w:sz w:val="18"/>
                <w:szCs w:val="18"/>
              </w:rPr>
              <w:t xml:space="preserve">UIVO </w:t>
            </w:r>
            <w:r>
              <w:rPr>
                <w:rFonts w:ascii="Arial" w:hAnsi="Arial" w:cs="Arial"/>
                <w:sz w:val="18"/>
                <w:szCs w:val="18"/>
              </w:rPr>
              <w:t>CENT</w:t>
            </w:r>
            <w:r w:rsidR="007D06A9">
              <w:rPr>
                <w:rFonts w:ascii="Arial" w:hAnsi="Arial" w:cs="Arial"/>
                <w:sz w:val="18"/>
                <w:szCs w:val="18"/>
              </w:rPr>
              <w:t>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03008" w:rsidP="0024793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63A4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5276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4793C">
              <w:rPr>
                <w:rFonts w:ascii="Arial" w:hAnsi="Arial" w:cs="Arial"/>
                <w:color w:val="000000"/>
                <w:sz w:val="16"/>
              </w:rPr>
              <w:t xml:space="preserve">  ) 24º mês 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003008" w:rsidP="0024793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</w:t>
            </w:r>
            <w:r w:rsidR="0024793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4793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22/0</w:t>
            </w:r>
            <w:r w:rsidR="0024793C">
              <w:rPr>
                <w:rFonts w:ascii="Arial" w:hAnsi="Arial" w:cs="Arial"/>
                <w:sz w:val="18"/>
                <w:szCs w:val="18"/>
              </w:rPr>
              <w:t>9</w:t>
            </w:r>
            <w:r w:rsidR="00A8222A">
              <w:rPr>
                <w:rFonts w:ascii="Arial" w:hAnsi="Arial" w:cs="Arial"/>
                <w:sz w:val="18"/>
                <w:szCs w:val="18"/>
              </w:rPr>
              <w:t>/201</w:t>
            </w:r>
            <w:r w:rsidR="000409F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8222A" w:rsidRDefault="00A8222A" w:rsidP="00A822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8222A" w:rsidRDefault="00A8222A" w:rsidP="00A822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8222A" w:rsidRDefault="00A8222A" w:rsidP="00A822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8222A" w:rsidRPr="00522F5C" w:rsidRDefault="00A8222A" w:rsidP="00A822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8222A" w:rsidRDefault="00A8222A" w:rsidP="00A822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2850EF">
        <w:rPr>
          <w:rFonts w:ascii="Arial" w:hAnsi="Arial" w:cs="Arial"/>
          <w:b/>
          <w:bCs/>
          <w:color w:val="000000"/>
          <w:sz w:val="22"/>
          <w:szCs w:val="22"/>
        </w:rPr>
        <w:t>ALINE SILVA SOUZA</w:t>
      </w:r>
    </w:p>
    <w:p w:rsidR="00A8222A" w:rsidRDefault="00A8222A" w:rsidP="00A822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222A" w:rsidRPr="00A836A6" w:rsidRDefault="00A8222A" w:rsidP="00A822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8222A" w:rsidRPr="00A836A6" w:rsidRDefault="00A8222A" w:rsidP="00A8222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8222A" w:rsidRPr="00A836A6" w:rsidRDefault="00A8222A" w:rsidP="00A822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8222A" w:rsidRPr="00A836A6" w:rsidTr="00B84F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8222A" w:rsidRPr="00A72118" w:rsidRDefault="00A8222A" w:rsidP="00B84F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REGINA DE SOUSA GUIMARÃES</w:t>
            </w: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8222A" w:rsidRPr="00E51895" w:rsidRDefault="00A8222A" w:rsidP="00B84F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1033614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8222A" w:rsidRPr="00E51895" w:rsidRDefault="00A8222A" w:rsidP="00B84F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8222A" w:rsidRPr="00E51895" w:rsidRDefault="00A8222A" w:rsidP="00B84F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8222A" w:rsidRPr="00E51895" w:rsidRDefault="00A8222A" w:rsidP="00B84F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ARQCENT</w:t>
            </w: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300" w:type="pct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8222A" w:rsidRPr="00A836A6" w:rsidRDefault="00A62C2C" w:rsidP="00C87D1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1010D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822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222A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032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822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8650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A822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87D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C87D1A">
              <w:rPr>
                <w:rFonts w:ascii="Arial" w:hAnsi="Arial" w:cs="Arial"/>
                <w:color w:val="000000"/>
                <w:sz w:val="16"/>
              </w:rPr>
              <w:t>X</w:t>
            </w:r>
            <w:r w:rsidR="00A8222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8222A" w:rsidRPr="00A836A6" w:rsidRDefault="00C87D1A" w:rsidP="00A62C2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23/03/2019 a 22/09/2019</w:t>
            </w:r>
            <w:bookmarkStart w:id="0" w:name="_GoBack"/>
            <w:bookmarkEnd w:id="0"/>
          </w:p>
        </w:tc>
      </w:tr>
    </w:tbl>
    <w:p w:rsidR="00A8222A" w:rsidRPr="00A836A6" w:rsidRDefault="00A8222A" w:rsidP="00A8222A">
      <w:pPr>
        <w:jc w:val="both"/>
        <w:rPr>
          <w:rFonts w:ascii="Arial" w:hAnsi="Arial" w:cs="Arial"/>
          <w:color w:val="000000"/>
          <w:sz w:val="18"/>
        </w:rPr>
      </w:pPr>
    </w:p>
    <w:p w:rsidR="00A8222A" w:rsidRPr="00A836A6" w:rsidRDefault="00A8222A" w:rsidP="00A8222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222A" w:rsidRPr="00A836A6" w:rsidTr="00B84F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8222A" w:rsidRPr="00A836A6" w:rsidTr="00B84F25">
        <w:tc>
          <w:tcPr>
            <w:tcW w:w="5000" w:type="pct"/>
            <w:gridSpan w:val="5"/>
            <w:shd w:val="clear" w:color="auto" w:fill="E0E0E0"/>
            <w:vAlign w:val="bottom"/>
          </w:tcPr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222A" w:rsidRPr="00A836A6" w:rsidTr="00B84F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222A" w:rsidRPr="00A836A6" w:rsidRDefault="00A8222A" w:rsidP="00B84F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222A" w:rsidRPr="00EB445B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5000" w:type="pct"/>
            <w:gridSpan w:val="5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222A" w:rsidRPr="00A836A6" w:rsidRDefault="00A8222A" w:rsidP="00A8222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222A" w:rsidRPr="00A836A6" w:rsidTr="00B84F25">
        <w:tc>
          <w:tcPr>
            <w:tcW w:w="5000" w:type="pct"/>
            <w:gridSpan w:val="5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8222A" w:rsidRPr="00A836A6" w:rsidTr="00B84F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222A" w:rsidRPr="00A836A6" w:rsidTr="00B84F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222A" w:rsidRPr="00A836A6" w:rsidRDefault="00A8222A" w:rsidP="00B84F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5000" w:type="pct"/>
            <w:gridSpan w:val="5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8222A" w:rsidRPr="00A836A6" w:rsidTr="00B84F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222A" w:rsidRPr="00A836A6" w:rsidTr="00B84F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222A" w:rsidRPr="00A836A6" w:rsidRDefault="00A8222A" w:rsidP="00B84F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1590" w:type="pct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5000" w:type="pct"/>
            <w:gridSpan w:val="5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222A" w:rsidRPr="00A836A6" w:rsidRDefault="00A8222A" w:rsidP="00A822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222A" w:rsidRPr="00A836A6" w:rsidTr="00B84F25">
        <w:tc>
          <w:tcPr>
            <w:tcW w:w="9709" w:type="dxa"/>
            <w:gridSpan w:val="5"/>
            <w:shd w:val="clear" w:color="auto" w:fill="D9D9D9"/>
          </w:tcPr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8222A" w:rsidRPr="00A836A6" w:rsidTr="00B84F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222A" w:rsidRPr="00A836A6" w:rsidTr="00B84F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222A" w:rsidRPr="00A836A6" w:rsidRDefault="00A8222A" w:rsidP="00B84F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rPr>
          <w:trHeight w:val="803"/>
        </w:trPr>
        <w:tc>
          <w:tcPr>
            <w:tcW w:w="9709" w:type="dxa"/>
            <w:gridSpan w:val="5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8222A" w:rsidRDefault="00A8222A" w:rsidP="00A822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222A" w:rsidRPr="00A836A6" w:rsidTr="00B84F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8222A" w:rsidRPr="00A836A6" w:rsidRDefault="00A8222A" w:rsidP="00B84F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222A" w:rsidRPr="00A836A6" w:rsidTr="00B84F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222A" w:rsidRPr="00A836A6" w:rsidTr="00B84F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222A" w:rsidRPr="00A836A6" w:rsidRDefault="00A8222A" w:rsidP="00B84F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222A" w:rsidRPr="00A836A6" w:rsidRDefault="00A8222A" w:rsidP="00B84F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A836A6" w:rsidTr="00B84F25">
        <w:tc>
          <w:tcPr>
            <w:tcW w:w="2910" w:type="dxa"/>
          </w:tcPr>
          <w:p w:rsidR="00A8222A" w:rsidRPr="00A836A6" w:rsidRDefault="00A8222A" w:rsidP="00B84F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222A" w:rsidRPr="00A836A6" w:rsidRDefault="00A8222A" w:rsidP="00B84F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222A" w:rsidRPr="00ED1269" w:rsidTr="00B84F25">
        <w:trPr>
          <w:trHeight w:val="1026"/>
        </w:trPr>
        <w:tc>
          <w:tcPr>
            <w:tcW w:w="9709" w:type="dxa"/>
            <w:gridSpan w:val="5"/>
          </w:tcPr>
          <w:p w:rsidR="00A8222A" w:rsidRPr="00ED1269" w:rsidRDefault="00A8222A" w:rsidP="00B84F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8222A" w:rsidRPr="00ED1269" w:rsidRDefault="00A8222A" w:rsidP="00B84F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222A" w:rsidRDefault="00A8222A" w:rsidP="00B84F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8222A" w:rsidRPr="00ED1269" w:rsidTr="00B84F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8222A" w:rsidRPr="00ED1269" w:rsidRDefault="00A8222A" w:rsidP="00B84F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8222A" w:rsidRPr="00ED1269" w:rsidTr="00B84F25">
        <w:trPr>
          <w:cantSplit/>
          <w:trHeight w:val="354"/>
        </w:trPr>
        <w:tc>
          <w:tcPr>
            <w:tcW w:w="9709" w:type="dxa"/>
            <w:gridSpan w:val="2"/>
          </w:tcPr>
          <w:p w:rsidR="00A8222A" w:rsidRPr="00ED1269" w:rsidRDefault="00A8222A" w:rsidP="00B84F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8222A" w:rsidRPr="00ED1269" w:rsidTr="00B84F25">
        <w:trPr>
          <w:cantSplit/>
          <w:trHeight w:val="393"/>
        </w:trPr>
        <w:tc>
          <w:tcPr>
            <w:tcW w:w="4319" w:type="dxa"/>
          </w:tcPr>
          <w:p w:rsidR="00A8222A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8222A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222A" w:rsidRPr="00ED1269" w:rsidRDefault="00A8222A" w:rsidP="00B84F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24A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24A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298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3008"/>
    <w:rsid w:val="00005D7E"/>
    <w:rsid w:val="000128B7"/>
    <w:rsid w:val="000129D6"/>
    <w:rsid w:val="00014FFB"/>
    <w:rsid w:val="00016F7D"/>
    <w:rsid w:val="00017373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09F6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10DD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76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6C0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93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0EF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011C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6505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32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4178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6A9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672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D71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7C1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C2C"/>
    <w:rsid w:val="00A63C8D"/>
    <w:rsid w:val="00A63E58"/>
    <w:rsid w:val="00A72083"/>
    <w:rsid w:val="00A72118"/>
    <w:rsid w:val="00A767C4"/>
    <w:rsid w:val="00A776F1"/>
    <w:rsid w:val="00A801A4"/>
    <w:rsid w:val="00A81FCB"/>
    <w:rsid w:val="00A8222A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26B8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A40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87D1A"/>
    <w:rsid w:val="00C945B5"/>
    <w:rsid w:val="00C977A5"/>
    <w:rsid w:val="00CA110F"/>
    <w:rsid w:val="00CA567C"/>
    <w:rsid w:val="00CB031E"/>
    <w:rsid w:val="00CB0AFF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4A6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2018-04-26T14:59:00Z</dcterms:created>
  <dcterms:modified xsi:type="dcterms:W3CDTF">2019-04-22T13:16:00Z</dcterms:modified>
</cp:coreProperties>
</file>