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MODESTO DÁRIO SANTA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CRUZ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2396020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22E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F336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F336E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19/05/2019 a 19/11/2019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F62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OLIVEIRA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490A95" w:rsidRDefault="004604D5" w:rsidP="00490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2185848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014D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014D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8454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976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0D9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6282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1E1F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4D1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5C2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4D5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0A95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4CFA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5B7"/>
    <w:rsid w:val="00766E2D"/>
    <w:rsid w:val="00770326"/>
    <w:rsid w:val="007726F6"/>
    <w:rsid w:val="0077305D"/>
    <w:rsid w:val="00774D6B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924"/>
    <w:rsid w:val="0079623E"/>
    <w:rsid w:val="00797757"/>
    <w:rsid w:val="007A00ED"/>
    <w:rsid w:val="007A1E7F"/>
    <w:rsid w:val="007A24EE"/>
    <w:rsid w:val="007A3B1E"/>
    <w:rsid w:val="007A4D01"/>
    <w:rsid w:val="007B1141"/>
    <w:rsid w:val="007B3B37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6C3D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3F5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E59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BD6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029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823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36EC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2019-04-15T18:57:00Z</dcterms:created>
  <dcterms:modified xsi:type="dcterms:W3CDTF">2019-04-15T18:58:00Z</dcterms:modified>
</cp:coreProperties>
</file>