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D16CF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D80DED">
              <w:rPr>
                <w:rFonts w:ascii="Arial" w:hAnsi="Arial" w:cs="Arial"/>
                <w:sz w:val="18"/>
                <w:szCs w:val="18"/>
              </w:rPr>
              <w:t>THOMAS IBSEN LOBATO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D16CF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D80DED">
              <w:rPr>
                <w:rFonts w:ascii="Arial" w:hAnsi="Arial" w:cs="Arial"/>
                <w:sz w:val="18"/>
                <w:szCs w:val="18"/>
              </w:rPr>
              <w:t>3002234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D16CF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D80DED">
              <w:rPr>
                <w:rFonts w:ascii="Arial" w:hAnsi="Arial" w:cs="Arial"/>
                <w:sz w:val="18"/>
                <w:szCs w:val="18"/>
              </w:rPr>
              <w:t>02/01/2018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D16CF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B54D37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PREFEITURA DO CAMPUS UNIVERSITÁRIO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254031" w:rsidP="00B54D3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SECRETARIA DA </w:t>
            </w:r>
            <w:r w:rsidR="00B54D37"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3748ED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C91A6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FC15D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C91A6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3748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3748ED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D16CF6" w:rsidP="00E02156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02/0</w:t>
            </w:r>
            <w:r w:rsidR="00E02156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E02156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01/0</w:t>
            </w:r>
            <w:r w:rsidR="00E02156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C91A6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B364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MILTON GOMES DE OLIVEIRA JUNIOR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FC15DA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3332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3332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699343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4580E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031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324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48ED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362B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197D"/>
    <w:rsid w:val="0044302D"/>
    <w:rsid w:val="00443061"/>
    <w:rsid w:val="00444101"/>
    <w:rsid w:val="00446E2D"/>
    <w:rsid w:val="00451D6E"/>
    <w:rsid w:val="0045220E"/>
    <w:rsid w:val="0045458B"/>
    <w:rsid w:val="00461DB7"/>
    <w:rsid w:val="0046209A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1D40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0C09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84EE3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64ED"/>
    <w:rsid w:val="00B377D0"/>
    <w:rsid w:val="00B4047E"/>
    <w:rsid w:val="00B46A43"/>
    <w:rsid w:val="00B47797"/>
    <w:rsid w:val="00B54D37"/>
    <w:rsid w:val="00B553C4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1A6F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6CF6"/>
    <w:rsid w:val="00D22E9E"/>
    <w:rsid w:val="00D263F8"/>
    <w:rsid w:val="00D403E1"/>
    <w:rsid w:val="00D41552"/>
    <w:rsid w:val="00D416F2"/>
    <w:rsid w:val="00D43172"/>
    <w:rsid w:val="00D43B71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2156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066B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15DA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14</cp:revision>
  <cp:lastPrinted>2017-02-08T14:28:00Z</cp:lastPrinted>
  <dcterms:created xsi:type="dcterms:W3CDTF">2018-02-20T14:16:00Z</dcterms:created>
  <dcterms:modified xsi:type="dcterms:W3CDTF">2019-04-17T12:03:00Z</dcterms:modified>
</cp:coreProperties>
</file>