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2CB" w:rsidRDefault="007442CB" w:rsidP="00522F5C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Estágio Probatório de servidor Técnico-Administrativo em Educação</w:t>
      </w:r>
    </w:p>
    <w:p w:rsidR="00522F5C" w:rsidRDefault="007442CB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3848D7" w:rsidRDefault="003848D7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2F1DC8" w:rsidRPr="00522F5C" w:rsidRDefault="002F1DC8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0E33A2" w:rsidRDefault="007442CB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Chefia imediata:</w:t>
      </w:r>
      <w:r w:rsidR="002F1DC8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FF370E">
        <w:rPr>
          <w:rFonts w:ascii="Arial" w:hAnsi="Arial" w:cs="Arial"/>
          <w:b/>
          <w:bCs/>
          <w:color w:val="000000"/>
          <w:sz w:val="22"/>
          <w:szCs w:val="22"/>
        </w:rPr>
        <w:t>DYSSON TELES ALVES</w:t>
      </w:r>
    </w:p>
    <w:p w:rsidR="002F1DC8" w:rsidRDefault="002F1DC8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7442CB" w:rsidRPr="00A836A6" w:rsidRDefault="007442CB" w:rsidP="00B66A6E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 w:rsidR="00290DFC"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175FFA" w:rsidP="000E72F0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="007442CB"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7442CB" w:rsidRPr="00A72118" w:rsidRDefault="002F1DC8" w:rsidP="00A7211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FERNANDA RODRIGUES DE LIMA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7442CB" w:rsidRPr="00E51895" w:rsidRDefault="002F1DC8" w:rsidP="007134A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2387705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7442CB" w:rsidRPr="00A836A6" w:rsidRDefault="007442CB" w:rsidP="0079775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7442CB" w:rsidRPr="00E51895" w:rsidRDefault="002F1DC8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12/04/2017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7442CB" w:rsidRPr="00E51895" w:rsidRDefault="002F1DC8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ARQUEÓLOGO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7442CB" w:rsidRPr="00E51895" w:rsidRDefault="002F1DC8" w:rsidP="00EE46A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MUSEU AMAZÔNICO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7442CB" w:rsidRPr="00A836A6" w:rsidRDefault="002F1DC8" w:rsidP="00EA24C8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DIVISÃO DE ARQUEOLOGIA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7E1B3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7442CB" w:rsidRPr="00A836A6" w:rsidRDefault="008720DA" w:rsidP="008410D0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6"/>
              </w:rPr>
              <w:t xml:space="preserve">(   </w:t>
            </w:r>
            <w:proofErr w:type="gramEnd"/>
            <w:r w:rsidR="007442CB"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>
              <w:rPr>
                <w:rFonts w:ascii="Arial" w:hAnsi="Arial" w:cs="Arial"/>
                <w:color w:val="000000"/>
                <w:sz w:val="16"/>
              </w:rPr>
              <w:t xml:space="preserve"> mês  (</w:t>
            </w:r>
            <w:r w:rsidR="00C846D3">
              <w:rPr>
                <w:rFonts w:ascii="Arial" w:hAnsi="Arial" w:cs="Arial"/>
                <w:color w:val="000000"/>
                <w:sz w:val="16"/>
              </w:rPr>
              <w:t xml:space="preserve">  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>) 12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015485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) 18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(  ) 24º mês  ( </w:t>
            </w:r>
            <w:r w:rsidR="008410D0">
              <w:rPr>
                <w:rFonts w:ascii="Arial" w:hAnsi="Arial" w:cs="Arial"/>
                <w:color w:val="000000"/>
                <w:sz w:val="16"/>
              </w:rPr>
              <w:t>X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>) 30º mês</w:t>
            </w:r>
          </w:p>
        </w:tc>
        <w:tc>
          <w:tcPr>
            <w:tcW w:w="1207" w:type="pct"/>
            <w:gridSpan w:val="2"/>
          </w:tcPr>
          <w:p w:rsidR="007442CB" w:rsidRPr="00A836A6" w:rsidRDefault="00C846D3" w:rsidP="008410D0">
            <w:pPr>
              <w:pStyle w:val="Cabealho"/>
              <w:jc w:val="center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12/</w:t>
            </w:r>
            <w:r w:rsidR="008410D0">
              <w:rPr>
                <w:rFonts w:ascii="Arial" w:hAnsi="Arial" w:cs="Arial"/>
                <w:sz w:val="18"/>
                <w:szCs w:val="18"/>
              </w:rPr>
              <w:t>04</w:t>
            </w:r>
            <w:r w:rsidR="008720DA">
              <w:rPr>
                <w:rFonts w:ascii="Arial" w:hAnsi="Arial" w:cs="Arial"/>
                <w:sz w:val="18"/>
                <w:szCs w:val="18"/>
              </w:rPr>
              <w:t>/201</w:t>
            </w:r>
            <w:r w:rsidR="008410D0">
              <w:rPr>
                <w:rFonts w:ascii="Arial" w:hAnsi="Arial" w:cs="Arial"/>
                <w:sz w:val="18"/>
                <w:szCs w:val="18"/>
              </w:rPr>
              <w:t>9</w:t>
            </w:r>
            <w:r w:rsidR="00015485">
              <w:rPr>
                <w:rFonts w:ascii="Arial" w:hAnsi="Arial" w:cs="Arial"/>
                <w:sz w:val="18"/>
                <w:szCs w:val="18"/>
              </w:rPr>
              <w:t xml:space="preserve"> a 11/</w:t>
            </w:r>
            <w:r w:rsidR="008410D0">
              <w:rPr>
                <w:rFonts w:ascii="Arial" w:hAnsi="Arial" w:cs="Arial"/>
                <w:sz w:val="18"/>
                <w:szCs w:val="18"/>
              </w:rPr>
              <w:t>10</w:t>
            </w:r>
            <w:r w:rsidR="002F1DC8">
              <w:rPr>
                <w:rFonts w:ascii="Arial" w:hAnsi="Arial" w:cs="Arial"/>
                <w:sz w:val="18"/>
                <w:szCs w:val="18"/>
              </w:rPr>
              <w:t>/201</w:t>
            </w:r>
            <w:r w:rsidR="00015485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</w:tbl>
    <w:p w:rsidR="007442CB" w:rsidRPr="00A836A6" w:rsidRDefault="007442CB" w:rsidP="008D287B">
      <w:pPr>
        <w:jc w:val="both"/>
        <w:rPr>
          <w:rFonts w:ascii="Arial" w:hAnsi="Arial" w:cs="Arial"/>
          <w:color w:val="000000"/>
          <w:sz w:val="18"/>
        </w:rPr>
      </w:pPr>
    </w:p>
    <w:p w:rsidR="007442CB" w:rsidRPr="00A836A6" w:rsidRDefault="007442CB" w:rsidP="00BD28F9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7442CB" w:rsidRPr="00A836A6" w:rsidTr="005E70E1">
        <w:tc>
          <w:tcPr>
            <w:tcW w:w="5000" w:type="pct"/>
            <w:gridSpan w:val="5"/>
            <w:shd w:val="clear" w:color="auto" w:fill="E0E0E0"/>
            <w:vAlign w:val="bottom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2.1 – Assiduidade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A3423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EB445B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( </w:t>
            </w:r>
            <w:proofErr w:type="gramEnd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0840E7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</w:t>
            </w:r>
            <w:proofErr w:type="gramStart"/>
            <w:r w:rsidRPr="00A836A6">
              <w:rPr>
                <w:rFonts w:ascii="Arial" w:hAnsi="Arial" w:cs="Arial"/>
                <w:color w:val="000000"/>
                <w:sz w:val="18"/>
              </w:rPr>
              <w:t>)</w:t>
            </w:r>
            <w:proofErr w:type="gramEnd"/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BB16A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>2.3 - Iniciativa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0E1A7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290DFC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="007442CB"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 w:rsidP="008D287B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7442CB" w:rsidRPr="00A836A6" w:rsidTr="00B31FF9">
        <w:tc>
          <w:tcPr>
            <w:tcW w:w="9709" w:type="dxa"/>
            <w:gridSpan w:val="5"/>
            <w:shd w:val="clear" w:color="auto" w:fill="D9D9D9"/>
          </w:tcPr>
          <w:p w:rsidR="007442CB" w:rsidRPr="00A836A6" w:rsidRDefault="007442CB" w:rsidP="00F31BE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2.4 - Responsabilidade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7442CB" w:rsidRPr="00A836A6" w:rsidTr="00B31FF9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2910" w:type="dxa"/>
            <w:vMerge/>
            <w:shd w:val="clear" w:color="auto" w:fill="E0E0E0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71498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 w:rsidR="00290DFC"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B31FF9">
        <w:trPr>
          <w:trHeight w:val="803"/>
        </w:trPr>
        <w:tc>
          <w:tcPr>
            <w:tcW w:w="9709" w:type="dxa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A3226E" w:rsidRDefault="00A3226E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A3226E" w:rsidRPr="00A836A6" w:rsidTr="00441D27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A3226E" w:rsidRPr="00A836A6" w:rsidRDefault="00A3226E" w:rsidP="00441D27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2.5 - Produtividade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/>
            <w:shd w:val="clear" w:color="auto" w:fill="E0E0E0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3226E" w:rsidRPr="00A836A6" w:rsidRDefault="00A3226E" w:rsidP="00441D27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ED1269" w:rsidTr="00441D27">
        <w:trPr>
          <w:trHeight w:val="1026"/>
        </w:trPr>
        <w:tc>
          <w:tcPr>
            <w:tcW w:w="9709" w:type="dxa"/>
            <w:gridSpan w:val="5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A3226E" w:rsidRPr="00ED1269" w:rsidTr="00441D27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A3226E" w:rsidRPr="00ED1269" w:rsidTr="00441D27">
        <w:trPr>
          <w:cantSplit/>
          <w:trHeight w:val="354"/>
        </w:trPr>
        <w:tc>
          <w:tcPr>
            <w:tcW w:w="9709" w:type="dxa"/>
            <w:gridSpan w:val="2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A3226E" w:rsidRPr="00ED1269" w:rsidTr="00441D27">
        <w:trPr>
          <w:cantSplit/>
          <w:trHeight w:val="393"/>
        </w:trPr>
        <w:tc>
          <w:tcPr>
            <w:tcW w:w="4319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D8522F" w:rsidRDefault="00D8522F" w:rsidP="00D8522F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Estágio Probatório de servidor Técnico-Administrativo em Educação</w:t>
      </w:r>
    </w:p>
    <w:p w:rsidR="00D8522F" w:rsidRDefault="00D8522F" w:rsidP="00D8522F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D8522F" w:rsidRDefault="00D8522F" w:rsidP="00D8522F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D8522F" w:rsidRPr="00522F5C" w:rsidRDefault="00D8522F" w:rsidP="00D8522F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D8522F" w:rsidRDefault="008D3942" w:rsidP="00D8522F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Avaliadora</w:t>
      </w:r>
      <w:r w:rsidR="00D8522F">
        <w:rPr>
          <w:rFonts w:ascii="Arial" w:hAnsi="Arial" w:cs="Arial"/>
          <w:b/>
          <w:bCs/>
          <w:color w:val="000000"/>
          <w:sz w:val="22"/>
          <w:szCs w:val="22"/>
        </w:rPr>
        <w:t xml:space="preserve">: </w:t>
      </w:r>
      <w:r w:rsidR="00D8522F" w:rsidRPr="00D8522F">
        <w:rPr>
          <w:rFonts w:ascii="Arial" w:hAnsi="Arial" w:cs="Arial"/>
          <w:b/>
          <w:bCs/>
          <w:color w:val="000000"/>
          <w:sz w:val="22"/>
          <w:szCs w:val="22"/>
        </w:rPr>
        <w:t>ADRIANNE LINS GUIMARÃES</w:t>
      </w:r>
    </w:p>
    <w:p w:rsidR="00D8522F" w:rsidRDefault="00D8522F" w:rsidP="00D8522F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D8522F" w:rsidRPr="00A836A6" w:rsidRDefault="00D8522F" w:rsidP="00D8522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D8522F" w:rsidRPr="00A836A6" w:rsidRDefault="00D8522F" w:rsidP="00D8522F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D8522F" w:rsidRPr="00A836A6" w:rsidRDefault="00D8522F" w:rsidP="00D8522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D8522F" w:rsidRPr="00A836A6" w:rsidTr="00626499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D8522F" w:rsidRPr="00A836A6" w:rsidRDefault="00D8522F" w:rsidP="00626499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D8522F" w:rsidRPr="00A836A6" w:rsidTr="00626499">
        <w:tc>
          <w:tcPr>
            <w:tcW w:w="1300" w:type="pct"/>
            <w:shd w:val="clear" w:color="auto" w:fill="F3F3F3"/>
          </w:tcPr>
          <w:p w:rsidR="00D8522F" w:rsidRPr="00A836A6" w:rsidRDefault="00D8522F" w:rsidP="0062649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D8522F" w:rsidRPr="00A72118" w:rsidRDefault="00D8522F" w:rsidP="0062649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FERNANDA RODRIGUES DE LIMA</w:t>
            </w:r>
          </w:p>
        </w:tc>
      </w:tr>
      <w:tr w:rsidR="00D8522F" w:rsidRPr="00A836A6" w:rsidTr="00626499">
        <w:tc>
          <w:tcPr>
            <w:tcW w:w="1300" w:type="pct"/>
            <w:shd w:val="clear" w:color="auto" w:fill="F3F3F3"/>
          </w:tcPr>
          <w:p w:rsidR="00D8522F" w:rsidRPr="00A836A6" w:rsidRDefault="00D8522F" w:rsidP="0062649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D8522F" w:rsidRPr="00E51895" w:rsidRDefault="00D8522F" w:rsidP="0062649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2387705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D8522F" w:rsidRPr="00A836A6" w:rsidRDefault="00D8522F" w:rsidP="0062649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D8522F" w:rsidRPr="00E51895" w:rsidRDefault="00D8522F" w:rsidP="0062649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12/04/2017</w:t>
            </w:r>
          </w:p>
        </w:tc>
      </w:tr>
      <w:tr w:rsidR="00D8522F" w:rsidRPr="00A836A6" w:rsidTr="00626499">
        <w:tc>
          <w:tcPr>
            <w:tcW w:w="1300" w:type="pct"/>
            <w:shd w:val="clear" w:color="auto" w:fill="F3F3F3"/>
          </w:tcPr>
          <w:p w:rsidR="00D8522F" w:rsidRPr="00A836A6" w:rsidRDefault="00D8522F" w:rsidP="0062649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D8522F" w:rsidRPr="00E51895" w:rsidRDefault="00D8522F" w:rsidP="0062649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ARQUEÓLOGO</w:t>
            </w:r>
          </w:p>
        </w:tc>
      </w:tr>
      <w:tr w:rsidR="00D8522F" w:rsidRPr="00A836A6" w:rsidTr="00626499">
        <w:tc>
          <w:tcPr>
            <w:tcW w:w="1300" w:type="pct"/>
            <w:shd w:val="clear" w:color="auto" w:fill="F3F3F3"/>
          </w:tcPr>
          <w:p w:rsidR="00D8522F" w:rsidRPr="00A836A6" w:rsidRDefault="00D8522F" w:rsidP="0062649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D8522F" w:rsidRPr="00E51895" w:rsidRDefault="00D8522F" w:rsidP="0062649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MUSEU AMAZÔNICO</w:t>
            </w:r>
          </w:p>
        </w:tc>
      </w:tr>
      <w:tr w:rsidR="00D8522F" w:rsidRPr="00A836A6" w:rsidTr="00626499">
        <w:tc>
          <w:tcPr>
            <w:tcW w:w="1300" w:type="pct"/>
            <w:shd w:val="clear" w:color="auto" w:fill="F3F3F3"/>
          </w:tcPr>
          <w:p w:rsidR="00D8522F" w:rsidRPr="00A836A6" w:rsidRDefault="00D8522F" w:rsidP="0062649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D8522F" w:rsidRPr="00A836A6" w:rsidRDefault="00D8522F" w:rsidP="00626499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DIVISÃO DE ARQUEOLOGIA</w:t>
            </w:r>
          </w:p>
        </w:tc>
      </w:tr>
      <w:tr w:rsidR="00D8522F" w:rsidRPr="00A836A6" w:rsidTr="00626499">
        <w:tc>
          <w:tcPr>
            <w:tcW w:w="1300" w:type="pct"/>
            <w:shd w:val="clear" w:color="auto" w:fill="F3F3F3"/>
          </w:tcPr>
          <w:p w:rsidR="00D8522F" w:rsidRPr="00A836A6" w:rsidRDefault="00D8522F" w:rsidP="0062649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D8522F" w:rsidRPr="00A836A6" w:rsidRDefault="00D8522F" w:rsidP="007F6E5E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6"/>
              </w:rPr>
              <w:t>(</w:t>
            </w:r>
            <w:r w:rsidR="00972570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="006F3DA7">
              <w:rPr>
                <w:rFonts w:ascii="Arial" w:hAnsi="Arial" w:cs="Arial"/>
                <w:color w:val="000000"/>
                <w:sz w:val="16"/>
              </w:rPr>
              <w:t xml:space="preserve">  </w:t>
            </w:r>
            <w:proofErr w:type="gramEnd"/>
            <w:r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>
              <w:rPr>
                <w:rFonts w:ascii="Arial" w:hAnsi="Arial" w:cs="Arial"/>
                <w:color w:val="000000"/>
                <w:sz w:val="16"/>
              </w:rPr>
              <w:t xml:space="preserve"> mês  (</w:t>
            </w:r>
            <w:r w:rsidR="007A1D4E">
              <w:rPr>
                <w:rFonts w:ascii="Arial" w:hAnsi="Arial" w:cs="Arial"/>
                <w:color w:val="000000"/>
                <w:sz w:val="16"/>
              </w:rPr>
              <w:t xml:space="preserve">  </w:t>
            </w:r>
            <w:r w:rsidRPr="00A836A6">
              <w:rPr>
                <w:rFonts w:ascii="Arial" w:hAnsi="Arial" w:cs="Arial"/>
                <w:color w:val="000000"/>
                <w:sz w:val="16"/>
              </w:rPr>
              <w:t>) 12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E172E6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) 18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( </w:t>
            </w:r>
            <w:r w:rsidR="007F6E5E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) 24º mês  ( </w:t>
            </w:r>
            <w:r w:rsidR="007F6E5E">
              <w:rPr>
                <w:rFonts w:ascii="Arial" w:hAnsi="Arial" w:cs="Arial"/>
                <w:color w:val="000000"/>
                <w:sz w:val="16"/>
              </w:rPr>
              <w:t>X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) 30º mês</w:t>
            </w:r>
          </w:p>
        </w:tc>
        <w:tc>
          <w:tcPr>
            <w:tcW w:w="1207" w:type="pct"/>
            <w:gridSpan w:val="2"/>
          </w:tcPr>
          <w:p w:rsidR="00D8522F" w:rsidRPr="00A836A6" w:rsidRDefault="007F6E5E" w:rsidP="00A06D9D">
            <w:pPr>
              <w:pStyle w:val="Cabealho"/>
              <w:jc w:val="center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12/04/2019 a 11/10/2019</w:t>
            </w:r>
          </w:p>
        </w:tc>
      </w:tr>
    </w:tbl>
    <w:p w:rsidR="00D8522F" w:rsidRPr="00A836A6" w:rsidRDefault="00D8522F" w:rsidP="00D8522F">
      <w:pPr>
        <w:jc w:val="both"/>
        <w:rPr>
          <w:rFonts w:ascii="Arial" w:hAnsi="Arial" w:cs="Arial"/>
          <w:color w:val="000000"/>
          <w:sz w:val="18"/>
        </w:rPr>
      </w:pPr>
    </w:p>
    <w:p w:rsidR="00D8522F" w:rsidRPr="00A836A6" w:rsidRDefault="00D8522F" w:rsidP="00D8522F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D8522F" w:rsidRPr="00A836A6" w:rsidTr="00626499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D8522F" w:rsidRPr="00A836A6" w:rsidRDefault="00D8522F" w:rsidP="00626499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D8522F" w:rsidRPr="00A836A6" w:rsidTr="00626499">
        <w:tc>
          <w:tcPr>
            <w:tcW w:w="5000" w:type="pct"/>
            <w:gridSpan w:val="5"/>
            <w:shd w:val="clear" w:color="auto" w:fill="E0E0E0"/>
            <w:vAlign w:val="bottom"/>
          </w:tcPr>
          <w:p w:rsidR="00D8522F" w:rsidRPr="00A836A6" w:rsidRDefault="00D8522F" w:rsidP="00626499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2.1 – Assiduidade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D8522F" w:rsidRPr="00A836A6" w:rsidRDefault="00D8522F" w:rsidP="00626499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D8522F" w:rsidRPr="00A836A6" w:rsidTr="00626499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D8522F" w:rsidRPr="00A836A6" w:rsidRDefault="00D8522F" w:rsidP="0062649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D8522F" w:rsidRPr="00A836A6" w:rsidRDefault="00D8522F" w:rsidP="0062649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D8522F" w:rsidRPr="00A836A6" w:rsidTr="00626499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D8522F" w:rsidRPr="00A836A6" w:rsidRDefault="00D8522F" w:rsidP="0062649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D8522F" w:rsidRPr="00A836A6" w:rsidRDefault="00D8522F" w:rsidP="0062649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D8522F" w:rsidRPr="00A836A6" w:rsidRDefault="00D8522F" w:rsidP="0062649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D8522F" w:rsidRPr="00A836A6" w:rsidRDefault="00D8522F" w:rsidP="0062649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D8522F" w:rsidRPr="00A836A6" w:rsidRDefault="00D8522F" w:rsidP="0062649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D8522F" w:rsidRPr="00A836A6" w:rsidRDefault="00D8522F" w:rsidP="0062649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D8522F" w:rsidRPr="00A836A6" w:rsidRDefault="00D8522F" w:rsidP="00626499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D8522F" w:rsidRPr="00A836A6" w:rsidRDefault="00D8522F" w:rsidP="0062649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D8522F" w:rsidRPr="00EB445B" w:rsidRDefault="00D8522F" w:rsidP="0062649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( </w:t>
            </w:r>
            <w:proofErr w:type="gramEnd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 0 a 4 pontos )</w:t>
            </w:r>
          </w:p>
        </w:tc>
      </w:tr>
      <w:tr w:rsidR="00D8522F" w:rsidRPr="00A836A6" w:rsidTr="00626499">
        <w:tc>
          <w:tcPr>
            <w:tcW w:w="1590" w:type="pct"/>
          </w:tcPr>
          <w:p w:rsidR="00D8522F" w:rsidRPr="00A836A6" w:rsidRDefault="00D8522F" w:rsidP="00626499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D8522F" w:rsidRPr="00A836A6" w:rsidRDefault="00D8522F" w:rsidP="0062649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D8522F" w:rsidRPr="00A836A6" w:rsidRDefault="00D8522F" w:rsidP="0062649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8522F" w:rsidRPr="00A836A6" w:rsidRDefault="00D8522F" w:rsidP="0062649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8522F" w:rsidRPr="00A836A6" w:rsidRDefault="00D8522F" w:rsidP="0062649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D8522F" w:rsidRPr="00A836A6" w:rsidTr="00626499">
        <w:tc>
          <w:tcPr>
            <w:tcW w:w="1590" w:type="pct"/>
          </w:tcPr>
          <w:p w:rsidR="00D8522F" w:rsidRPr="00A836A6" w:rsidRDefault="00D8522F" w:rsidP="00626499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D8522F" w:rsidRPr="00A836A6" w:rsidRDefault="00D8522F" w:rsidP="0062649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D8522F" w:rsidRPr="00A836A6" w:rsidRDefault="00D8522F" w:rsidP="0062649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8522F" w:rsidRPr="00A836A6" w:rsidRDefault="00D8522F" w:rsidP="0062649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8522F" w:rsidRPr="00A836A6" w:rsidRDefault="00D8522F" w:rsidP="0062649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D8522F" w:rsidRPr="00A836A6" w:rsidTr="00626499">
        <w:tc>
          <w:tcPr>
            <w:tcW w:w="1590" w:type="pct"/>
          </w:tcPr>
          <w:p w:rsidR="00D8522F" w:rsidRPr="00A836A6" w:rsidRDefault="00D8522F" w:rsidP="00626499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D8522F" w:rsidRPr="00A836A6" w:rsidRDefault="00D8522F" w:rsidP="0062649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D8522F" w:rsidRPr="00A836A6" w:rsidRDefault="00D8522F" w:rsidP="0062649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8522F" w:rsidRPr="00A836A6" w:rsidRDefault="00D8522F" w:rsidP="0062649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8522F" w:rsidRPr="00A836A6" w:rsidRDefault="00D8522F" w:rsidP="0062649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D8522F" w:rsidRPr="00A836A6" w:rsidTr="00626499">
        <w:tc>
          <w:tcPr>
            <w:tcW w:w="5000" w:type="pct"/>
            <w:gridSpan w:val="5"/>
          </w:tcPr>
          <w:p w:rsidR="00D8522F" w:rsidRPr="00A836A6" w:rsidRDefault="00D8522F" w:rsidP="0062649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D8522F" w:rsidRPr="00A836A6" w:rsidRDefault="00D8522F" w:rsidP="0062649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D8522F" w:rsidRPr="00A836A6" w:rsidRDefault="00D8522F" w:rsidP="0062649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D8522F" w:rsidRPr="00A836A6" w:rsidRDefault="00D8522F" w:rsidP="0062649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D8522F" w:rsidRPr="00A836A6" w:rsidRDefault="00D8522F" w:rsidP="0062649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D8522F" w:rsidRPr="00A836A6" w:rsidRDefault="00D8522F" w:rsidP="00D8522F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D8522F" w:rsidRPr="00A836A6" w:rsidTr="00626499">
        <w:tc>
          <w:tcPr>
            <w:tcW w:w="5000" w:type="pct"/>
            <w:gridSpan w:val="5"/>
            <w:shd w:val="clear" w:color="auto" w:fill="E0E0E0"/>
          </w:tcPr>
          <w:p w:rsidR="00D8522F" w:rsidRPr="00A836A6" w:rsidRDefault="00D8522F" w:rsidP="00626499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</w:t>
            </w:r>
            <w:proofErr w:type="gramStart"/>
            <w:r w:rsidRPr="00A836A6">
              <w:rPr>
                <w:rFonts w:ascii="Arial" w:hAnsi="Arial" w:cs="Arial"/>
                <w:color w:val="000000"/>
                <w:sz w:val="18"/>
              </w:rPr>
              <w:t>)</w:t>
            </w:r>
            <w:proofErr w:type="gramEnd"/>
          </w:p>
        </w:tc>
      </w:tr>
      <w:tr w:rsidR="00D8522F" w:rsidRPr="00A836A6" w:rsidTr="00626499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D8522F" w:rsidRPr="00A836A6" w:rsidRDefault="00D8522F" w:rsidP="0062649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D8522F" w:rsidRPr="00A836A6" w:rsidRDefault="00D8522F" w:rsidP="0062649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D8522F" w:rsidRPr="00A836A6" w:rsidTr="00626499">
        <w:trPr>
          <w:cantSplit/>
        </w:trPr>
        <w:tc>
          <w:tcPr>
            <w:tcW w:w="1590" w:type="pct"/>
            <w:vMerge/>
            <w:shd w:val="clear" w:color="auto" w:fill="E0E0E0"/>
          </w:tcPr>
          <w:p w:rsidR="00D8522F" w:rsidRPr="00A836A6" w:rsidRDefault="00D8522F" w:rsidP="0062649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D8522F" w:rsidRPr="00A836A6" w:rsidRDefault="00D8522F" w:rsidP="0062649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D8522F" w:rsidRPr="00A836A6" w:rsidRDefault="00D8522F" w:rsidP="0062649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D8522F" w:rsidRPr="00A836A6" w:rsidRDefault="00D8522F" w:rsidP="0062649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D8522F" w:rsidRPr="00A836A6" w:rsidRDefault="00D8522F" w:rsidP="0062649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D8522F" w:rsidRPr="00A836A6" w:rsidRDefault="00D8522F" w:rsidP="0062649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D8522F" w:rsidRPr="00A836A6" w:rsidRDefault="00D8522F" w:rsidP="00626499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D8522F" w:rsidRPr="00A836A6" w:rsidRDefault="00D8522F" w:rsidP="0062649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D8522F" w:rsidRPr="00A836A6" w:rsidRDefault="00D8522F" w:rsidP="0062649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D8522F" w:rsidRPr="00A836A6" w:rsidTr="00626499">
        <w:tc>
          <w:tcPr>
            <w:tcW w:w="1590" w:type="pct"/>
          </w:tcPr>
          <w:p w:rsidR="00D8522F" w:rsidRPr="00A836A6" w:rsidRDefault="00D8522F" w:rsidP="00626499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D8522F" w:rsidRPr="00A836A6" w:rsidRDefault="00D8522F" w:rsidP="00626499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D8522F" w:rsidRPr="00A836A6" w:rsidRDefault="00D8522F" w:rsidP="0062649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8522F" w:rsidRPr="00A836A6" w:rsidRDefault="00D8522F" w:rsidP="0062649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8522F" w:rsidRPr="00A836A6" w:rsidRDefault="00D8522F" w:rsidP="0062649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D8522F" w:rsidRPr="00A836A6" w:rsidTr="00626499">
        <w:tc>
          <w:tcPr>
            <w:tcW w:w="1590" w:type="pct"/>
          </w:tcPr>
          <w:p w:rsidR="00D8522F" w:rsidRPr="00A836A6" w:rsidRDefault="00D8522F" w:rsidP="00626499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D8522F" w:rsidRPr="00A836A6" w:rsidRDefault="00D8522F" w:rsidP="00626499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D8522F" w:rsidRPr="00A836A6" w:rsidRDefault="00D8522F" w:rsidP="0062649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8522F" w:rsidRPr="00A836A6" w:rsidRDefault="00D8522F" w:rsidP="0062649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8522F" w:rsidRPr="00A836A6" w:rsidRDefault="00D8522F" w:rsidP="0062649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D8522F" w:rsidRPr="00A836A6" w:rsidTr="00626499">
        <w:tc>
          <w:tcPr>
            <w:tcW w:w="1590" w:type="pct"/>
          </w:tcPr>
          <w:p w:rsidR="00D8522F" w:rsidRPr="00A836A6" w:rsidRDefault="00D8522F" w:rsidP="00626499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D8522F" w:rsidRPr="00A836A6" w:rsidRDefault="00D8522F" w:rsidP="00626499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D8522F" w:rsidRPr="00A836A6" w:rsidRDefault="00D8522F" w:rsidP="0062649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8522F" w:rsidRPr="00A836A6" w:rsidRDefault="00D8522F" w:rsidP="0062649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8522F" w:rsidRPr="00A836A6" w:rsidRDefault="00D8522F" w:rsidP="0062649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D8522F" w:rsidRPr="00A836A6" w:rsidTr="00626499">
        <w:tc>
          <w:tcPr>
            <w:tcW w:w="5000" w:type="pct"/>
            <w:gridSpan w:val="5"/>
          </w:tcPr>
          <w:p w:rsidR="00D8522F" w:rsidRPr="00A836A6" w:rsidRDefault="00D8522F" w:rsidP="0062649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D8522F" w:rsidRPr="00A836A6" w:rsidRDefault="00D8522F" w:rsidP="0062649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D8522F" w:rsidRPr="00A836A6" w:rsidRDefault="00D8522F" w:rsidP="0062649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D8522F" w:rsidRPr="00A836A6" w:rsidRDefault="00D8522F" w:rsidP="0062649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D8522F" w:rsidRPr="00A836A6" w:rsidRDefault="00D8522F" w:rsidP="0062649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D8522F" w:rsidRPr="00A836A6" w:rsidRDefault="00D8522F" w:rsidP="0062649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D8522F" w:rsidRPr="00A836A6" w:rsidTr="00626499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D8522F" w:rsidRPr="00A836A6" w:rsidRDefault="00D8522F" w:rsidP="00626499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>2.3 - Iniciativa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D8522F" w:rsidRPr="00A836A6" w:rsidTr="00626499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D8522F" w:rsidRPr="00A836A6" w:rsidRDefault="00D8522F" w:rsidP="00626499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D8522F" w:rsidRPr="00A836A6" w:rsidRDefault="00D8522F" w:rsidP="0062649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D8522F" w:rsidRPr="00A836A6" w:rsidTr="00626499">
        <w:trPr>
          <w:cantSplit/>
        </w:trPr>
        <w:tc>
          <w:tcPr>
            <w:tcW w:w="1590" w:type="pct"/>
            <w:vMerge/>
            <w:shd w:val="clear" w:color="auto" w:fill="E0E0E0"/>
          </w:tcPr>
          <w:p w:rsidR="00D8522F" w:rsidRPr="00A836A6" w:rsidRDefault="00D8522F" w:rsidP="0062649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D8522F" w:rsidRPr="00A836A6" w:rsidRDefault="00D8522F" w:rsidP="0062649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D8522F" w:rsidRPr="00A836A6" w:rsidRDefault="00D8522F" w:rsidP="0062649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D8522F" w:rsidRPr="00A836A6" w:rsidRDefault="00D8522F" w:rsidP="0062649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D8522F" w:rsidRPr="00A836A6" w:rsidRDefault="00D8522F" w:rsidP="0062649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D8522F" w:rsidRPr="00A836A6" w:rsidRDefault="00D8522F" w:rsidP="0062649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D8522F" w:rsidRPr="00A836A6" w:rsidRDefault="00D8522F" w:rsidP="00626499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D8522F" w:rsidRPr="00A836A6" w:rsidRDefault="00D8522F" w:rsidP="0062649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D8522F" w:rsidRPr="00A836A6" w:rsidRDefault="00D8522F" w:rsidP="0062649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D8522F" w:rsidRPr="00A836A6" w:rsidTr="00626499">
        <w:tc>
          <w:tcPr>
            <w:tcW w:w="1590" w:type="pct"/>
          </w:tcPr>
          <w:p w:rsidR="00D8522F" w:rsidRPr="00A836A6" w:rsidRDefault="00D8522F" w:rsidP="00626499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D8522F" w:rsidRPr="00A836A6" w:rsidRDefault="00D8522F" w:rsidP="0062649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D8522F" w:rsidRPr="00A836A6" w:rsidRDefault="00D8522F" w:rsidP="0062649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8522F" w:rsidRPr="00A836A6" w:rsidRDefault="00D8522F" w:rsidP="0062649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8522F" w:rsidRPr="00A836A6" w:rsidRDefault="00D8522F" w:rsidP="0062649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D8522F" w:rsidRPr="00A836A6" w:rsidTr="00626499">
        <w:tc>
          <w:tcPr>
            <w:tcW w:w="1590" w:type="pct"/>
          </w:tcPr>
          <w:p w:rsidR="00D8522F" w:rsidRPr="00A836A6" w:rsidRDefault="00D8522F" w:rsidP="00626499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D8522F" w:rsidRPr="00A836A6" w:rsidRDefault="00D8522F" w:rsidP="0062649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D8522F" w:rsidRPr="00A836A6" w:rsidRDefault="00D8522F" w:rsidP="0062649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8522F" w:rsidRPr="00A836A6" w:rsidRDefault="00D8522F" w:rsidP="0062649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8522F" w:rsidRPr="00A836A6" w:rsidRDefault="00D8522F" w:rsidP="0062649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D8522F" w:rsidRPr="00A836A6" w:rsidTr="00626499">
        <w:tc>
          <w:tcPr>
            <w:tcW w:w="1590" w:type="pct"/>
          </w:tcPr>
          <w:p w:rsidR="00D8522F" w:rsidRPr="00A836A6" w:rsidRDefault="00D8522F" w:rsidP="00626499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D8522F" w:rsidRPr="00A836A6" w:rsidRDefault="00D8522F" w:rsidP="0062649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D8522F" w:rsidRPr="00A836A6" w:rsidRDefault="00D8522F" w:rsidP="0062649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8522F" w:rsidRPr="00A836A6" w:rsidRDefault="00D8522F" w:rsidP="0062649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8522F" w:rsidRPr="00A836A6" w:rsidRDefault="00D8522F" w:rsidP="0062649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D8522F" w:rsidRPr="00A836A6" w:rsidTr="00626499">
        <w:tc>
          <w:tcPr>
            <w:tcW w:w="5000" w:type="pct"/>
            <w:gridSpan w:val="5"/>
          </w:tcPr>
          <w:p w:rsidR="00D8522F" w:rsidRPr="00A836A6" w:rsidRDefault="00D8522F" w:rsidP="0062649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D8522F" w:rsidRPr="00A836A6" w:rsidRDefault="00D8522F" w:rsidP="0062649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D8522F" w:rsidRPr="00A836A6" w:rsidRDefault="00D8522F" w:rsidP="0062649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D8522F" w:rsidRPr="00A836A6" w:rsidRDefault="00D8522F" w:rsidP="0062649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D8522F" w:rsidRPr="00A836A6" w:rsidRDefault="00D8522F" w:rsidP="00D8522F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D8522F" w:rsidRPr="00A836A6" w:rsidTr="00626499">
        <w:tc>
          <w:tcPr>
            <w:tcW w:w="9709" w:type="dxa"/>
            <w:gridSpan w:val="5"/>
            <w:shd w:val="clear" w:color="auto" w:fill="D9D9D9"/>
          </w:tcPr>
          <w:p w:rsidR="00D8522F" w:rsidRPr="00A836A6" w:rsidRDefault="00D8522F" w:rsidP="00626499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2.4 - Responsabilidade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D8522F" w:rsidRPr="00A836A6" w:rsidTr="00626499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D8522F" w:rsidRPr="00A836A6" w:rsidRDefault="00D8522F" w:rsidP="00626499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D8522F" w:rsidRPr="00A836A6" w:rsidRDefault="00D8522F" w:rsidP="0062649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D8522F" w:rsidRPr="00A836A6" w:rsidTr="00626499">
        <w:trPr>
          <w:cantSplit/>
        </w:trPr>
        <w:tc>
          <w:tcPr>
            <w:tcW w:w="2910" w:type="dxa"/>
            <w:vMerge/>
            <w:shd w:val="clear" w:color="auto" w:fill="E0E0E0"/>
          </w:tcPr>
          <w:p w:rsidR="00D8522F" w:rsidRPr="00A836A6" w:rsidRDefault="00D8522F" w:rsidP="0062649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D8522F" w:rsidRPr="00A836A6" w:rsidRDefault="00D8522F" w:rsidP="0062649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D8522F" w:rsidRPr="00A836A6" w:rsidRDefault="00D8522F" w:rsidP="0062649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D8522F" w:rsidRPr="00A836A6" w:rsidRDefault="00D8522F" w:rsidP="0062649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D8522F" w:rsidRPr="00A836A6" w:rsidRDefault="00D8522F" w:rsidP="0062649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D8522F" w:rsidRPr="00A836A6" w:rsidRDefault="00D8522F" w:rsidP="0062649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D8522F" w:rsidRPr="00A836A6" w:rsidRDefault="00D8522F" w:rsidP="00626499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D8522F" w:rsidRPr="00A836A6" w:rsidRDefault="00D8522F" w:rsidP="0062649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D8522F" w:rsidRPr="00A836A6" w:rsidRDefault="00D8522F" w:rsidP="0062649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D8522F" w:rsidRPr="00A836A6" w:rsidTr="00626499">
        <w:tc>
          <w:tcPr>
            <w:tcW w:w="2910" w:type="dxa"/>
          </w:tcPr>
          <w:p w:rsidR="00D8522F" w:rsidRPr="00A836A6" w:rsidRDefault="00D8522F" w:rsidP="00626499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D8522F" w:rsidRPr="00A836A6" w:rsidRDefault="00D8522F" w:rsidP="0062649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D8522F" w:rsidRPr="00A836A6" w:rsidRDefault="00D8522F" w:rsidP="0062649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D8522F" w:rsidRPr="00A836A6" w:rsidRDefault="00D8522F" w:rsidP="0062649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D8522F" w:rsidRPr="00A836A6" w:rsidRDefault="00D8522F" w:rsidP="0062649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D8522F" w:rsidRPr="00A836A6" w:rsidRDefault="00D8522F" w:rsidP="00626499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D8522F" w:rsidRPr="00A836A6" w:rsidTr="00626499">
        <w:tc>
          <w:tcPr>
            <w:tcW w:w="2910" w:type="dxa"/>
          </w:tcPr>
          <w:p w:rsidR="00D8522F" w:rsidRPr="00A836A6" w:rsidRDefault="00D8522F" w:rsidP="00626499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D8522F" w:rsidRPr="00A836A6" w:rsidRDefault="00D8522F" w:rsidP="0062649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D8522F" w:rsidRPr="00A836A6" w:rsidRDefault="00D8522F" w:rsidP="0062649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D8522F" w:rsidRPr="00A836A6" w:rsidRDefault="00D8522F" w:rsidP="0062649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D8522F" w:rsidRPr="00A836A6" w:rsidRDefault="00D8522F" w:rsidP="00626499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D8522F" w:rsidRPr="00A836A6" w:rsidTr="00626499">
        <w:tc>
          <w:tcPr>
            <w:tcW w:w="2910" w:type="dxa"/>
          </w:tcPr>
          <w:p w:rsidR="00D8522F" w:rsidRPr="00A836A6" w:rsidRDefault="00D8522F" w:rsidP="00626499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D8522F" w:rsidRPr="00A836A6" w:rsidRDefault="00D8522F" w:rsidP="0062649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D8522F" w:rsidRPr="00A836A6" w:rsidRDefault="00D8522F" w:rsidP="0062649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D8522F" w:rsidRPr="00A836A6" w:rsidRDefault="00D8522F" w:rsidP="0062649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D8522F" w:rsidRPr="00A836A6" w:rsidRDefault="00D8522F" w:rsidP="00626499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D8522F" w:rsidRPr="00A836A6" w:rsidTr="00626499">
        <w:trPr>
          <w:trHeight w:val="803"/>
        </w:trPr>
        <w:tc>
          <w:tcPr>
            <w:tcW w:w="9709" w:type="dxa"/>
            <w:gridSpan w:val="5"/>
          </w:tcPr>
          <w:p w:rsidR="00D8522F" w:rsidRPr="00A836A6" w:rsidRDefault="00D8522F" w:rsidP="0062649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D8522F" w:rsidRDefault="00D8522F" w:rsidP="00D8522F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D8522F" w:rsidRPr="00A836A6" w:rsidTr="00626499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D8522F" w:rsidRPr="00A836A6" w:rsidRDefault="00D8522F" w:rsidP="00626499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2.5 - Produtividade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D8522F" w:rsidRPr="00A836A6" w:rsidTr="00626499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D8522F" w:rsidRPr="00A836A6" w:rsidRDefault="00D8522F" w:rsidP="00626499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D8522F" w:rsidRPr="00A836A6" w:rsidRDefault="00D8522F" w:rsidP="0062649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D8522F" w:rsidRPr="00A836A6" w:rsidTr="00626499">
        <w:trPr>
          <w:cantSplit/>
        </w:trPr>
        <w:tc>
          <w:tcPr>
            <w:tcW w:w="2910" w:type="dxa"/>
            <w:vMerge/>
            <w:shd w:val="clear" w:color="auto" w:fill="E0E0E0"/>
          </w:tcPr>
          <w:p w:rsidR="00D8522F" w:rsidRPr="00A836A6" w:rsidRDefault="00D8522F" w:rsidP="0062649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D8522F" w:rsidRPr="00A836A6" w:rsidRDefault="00D8522F" w:rsidP="0062649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D8522F" w:rsidRPr="00A836A6" w:rsidRDefault="00D8522F" w:rsidP="0062649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D8522F" w:rsidRPr="00A836A6" w:rsidRDefault="00D8522F" w:rsidP="0062649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D8522F" w:rsidRPr="00A836A6" w:rsidRDefault="00D8522F" w:rsidP="0062649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D8522F" w:rsidRPr="00A836A6" w:rsidRDefault="00D8522F" w:rsidP="0062649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D8522F" w:rsidRPr="00A836A6" w:rsidRDefault="00D8522F" w:rsidP="00626499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D8522F" w:rsidRPr="00A836A6" w:rsidRDefault="00D8522F" w:rsidP="0062649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D8522F" w:rsidRPr="00A836A6" w:rsidRDefault="00D8522F" w:rsidP="0062649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D8522F" w:rsidRPr="00A836A6" w:rsidTr="00626499">
        <w:tc>
          <w:tcPr>
            <w:tcW w:w="2910" w:type="dxa"/>
          </w:tcPr>
          <w:p w:rsidR="00D8522F" w:rsidRPr="00A836A6" w:rsidRDefault="00D8522F" w:rsidP="00626499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D8522F" w:rsidRPr="00A836A6" w:rsidRDefault="00D8522F" w:rsidP="0062649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D8522F" w:rsidRPr="00A836A6" w:rsidRDefault="00D8522F" w:rsidP="0062649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D8522F" w:rsidRPr="00A836A6" w:rsidRDefault="00D8522F" w:rsidP="0062649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D8522F" w:rsidRPr="00A836A6" w:rsidRDefault="00D8522F" w:rsidP="00626499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D8522F" w:rsidRPr="00A836A6" w:rsidTr="00626499">
        <w:tc>
          <w:tcPr>
            <w:tcW w:w="2910" w:type="dxa"/>
          </w:tcPr>
          <w:p w:rsidR="00D8522F" w:rsidRPr="00A836A6" w:rsidRDefault="00D8522F" w:rsidP="00626499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D8522F" w:rsidRPr="00A836A6" w:rsidRDefault="00D8522F" w:rsidP="0062649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D8522F" w:rsidRPr="00A836A6" w:rsidRDefault="00D8522F" w:rsidP="0062649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D8522F" w:rsidRPr="00A836A6" w:rsidRDefault="00D8522F" w:rsidP="0062649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D8522F" w:rsidRPr="00A836A6" w:rsidRDefault="00D8522F" w:rsidP="00626499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D8522F" w:rsidRPr="00A836A6" w:rsidTr="00626499">
        <w:tc>
          <w:tcPr>
            <w:tcW w:w="2910" w:type="dxa"/>
          </w:tcPr>
          <w:p w:rsidR="00D8522F" w:rsidRPr="00A836A6" w:rsidRDefault="00D8522F" w:rsidP="00626499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D8522F" w:rsidRPr="00A836A6" w:rsidRDefault="00D8522F" w:rsidP="0062649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D8522F" w:rsidRPr="00A836A6" w:rsidRDefault="00D8522F" w:rsidP="0062649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D8522F" w:rsidRPr="00A836A6" w:rsidRDefault="00D8522F" w:rsidP="0062649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D8522F" w:rsidRPr="00A836A6" w:rsidRDefault="00D8522F" w:rsidP="00626499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D8522F" w:rsidRPr="00ED1269" w:rsidTr="00626499">
        <w:trPr>
          <w:trHeight w:val="1026"/>
        </w:trPr>
        <w:tc>
          <w:tcPr>
            <w:tcW w:w="9709" w:type="dxa"/>
            <w:gridSpan w:val="5"/>
          </w:tcPr>
          <w:p w:rsidR="00D8522F" w:rsidRPr="00ED1269" w:rsidRDefault="00D8522F" w:rsidP="00626499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D8522F" w:rsidRPr="00ED1269" w:rsidRDefault="00D8522F" w:rsidP="00626499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D8522F" w:rsidRPr="00ED1269" w:rsidRDefault="00D8522F" w:rsidP="00626499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D8522F" w:rsidRDefault="00D8522F" w:rsidP="00626499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D8522F" w:rsidRPr="00ED1269" w:rsidRDefault="00D8522F" w:rsidP="00626499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D8522F" w:rsidRPr="00ED1269" w:rsidTr="00626499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D8522F" w:rsidRPr="00ED1269" w:rsidRDefault="00D8522F" w:rsidP="00626499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D8522F" w:rsidRPr="00ED1269" w:rsidTr="00626499">
        <w:trPr>
          <w:cantSplit/>
          <w:trHeight w:val="354"/>
        </w:trPr>
        <w:tc>
          <w:tcPr>
            <w:tcW w:w="9709" w:type="dxa"/>
            <w:gridSpan w:val="2"/>
          </w:tcPr>
          <w:p w:rsidR="00D8522F" w:rsidRPr="00ED1269" w:rsidRDefault="00D8522F" w:rsidP="00626499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D8522F" w:rsidRPr="00ED1269" w:rsidTr="00626499">
        <w:trPr>
          <w:cantSplit/>
          <w:trHeight w:val="393"/>
        </w:trPr>
        <w:tc>
          <w:tcPr>
            <w:tcW w:w="4319" w:type="dxa"/>
          </w:tcPr>
          <w:p w:rsidR="00D8522F" w:rsidRDefault="00D8522F" w:rsidP="00626499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D8522F" w:rsidRPr="00ED1269" w:rsidRDefault="00D8522F" w:rsidP="00626499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D8522F" w:rsidRPr="00ED1269" w:rsidRDefault="00D8522F" w:rsidP="00626499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D8522F" w:rsidRPr="00ED1269" w:rsidRDefault="00D8522F" w:rsidP="00626499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D8522F" w:rsidRPr="00ED1269" w:rsidRDefault="00D8522F" w:rsidP="00626499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D8522F" w:rsidRDefault="00D8522F" w:rsidP="00626499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D8522F" w:rsidRPr="00ED1269" w:rsidRDefault="00D8522F" w:rsidP="00626499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D8522F" w:rsidRPr="00ED1269" w:rsidRDefault="00D8522F" w:rsidP="00626499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D8522F" w:rsidRPr="00ED1269" w:rsidRDefault="00D8522F" w:rsidP="00626499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D8522F" w:rsidRPr="00ED1269" w:rsidRDefault="00D8522F" w:rsidP="00626499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D8522F" w:rsidRDefault="00D8522F" w:rsidP="00D8522F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Estágio Probatório de servidor Técnico-Administrativo em Educação</w:t>
      </w:r>
    </w:p>
    <w:p w:rsidR="00D8522F" w:rsidRDefault="00D8522F" w:rsidP="00D8522F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D8522F" w:rsidRDefault="00D8522F" w:rsidP="00D8522F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D8522F" w:rsidRPr="00522F5C" w:rsidRDefault="00D8522F" w:rsidP="00D8522F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D8522F" w:rsidRDefault="00D8522F" w:rsidP="00D8522F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Tutor/Avaliador: </w:t>
      </w:r>
      <w:r w:rsidRPr="00D8522F">
        <w:rPr>
          <w:rFonts w:ascii="Arial" w:hAnsi="Arial" w:cs="Arial"/>
          <w:b/>
          <w:bCs/>
          <w:color w:val="000000"/>
          <w:sz w:val="22"/>
          <w:szCs w:val="22"/>
        </w:rPr>
        <w:t>KAREM TELES FREITAS</w:t>
      </w:r>
    </w:p>
    <w:p w:rsidR="00D8522F" w:rsidRDefault="00D8522F" w:rsidP="00D8522F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D8522F" w:rsidRPr="00A836A6" w:rsidRDefault="00D8522F" w:rsidP="00D8522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D8522F" w:rsidRPr="00A836A6" w:rsidRDefault="00D8522F" w:rsidP="00D8522F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D8522F" w:rsidRPr="00A836A6" w:rsidRDefault="00D8522F" w:rsidP="00D8522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D8522F" w:rsidRPr="00A836A6" w:rsidTr="00626499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D8522F" w:rsidRPr="00A836A6" w:rsidRDefault="00D8522F" w:rsidP="00626499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D8522F" w:rsidRPr="00A836A6" w:rsidTr="00626499">
        <w:tc>
          <w:tcPr>
            <w:tcW w:w="1300" w:type="pct"/>
            <w:shd w:val="clear" w:color="auto" w:fill="F3F3F3"/>
          </w:tcPr>
          <w:p w:rsidR="00D8522F" w:rsidRPr="00A836A6" w:rsidRDefault="00D8522F" w:rsidP="0062649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D8522F" w:rsidRPr="00A72118" w:rsidRDefault="00D8522F" w:rsidP="0062649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FERNANDA RODRIGUES DE LIMA</w:t>
            </w:r>
          </w:p>
        </w:tc>
      </w:tr>
      <w:tr w:rsidR="00D8522F" w:rsidRPr="00A836A6" w:rsidTr="00626499">
        <w:tc>
          <w:tcPr>
            <w:tcW w:w="1300" w:type="pct"/>
            <w:shd w:val="clear" w:color="auto" w:fill="F3F3F3"/>
          </w:tcPr>
          <w:p w:rsidR="00D8522F" w:rsidRPr="00A836A6" w:rsidRDefault="00D8522F" w:rsidP="0062649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D8522F" w:rsidRPr="00E51895" w:rsidRDefault="00D8522F" w:rsidP="0062649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2387705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D8522F" w:rsidRPr="00A836A6" w:rsidRDefault="00D8522F" w:rsidP="0062649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D8522F" w:rsidRPr="00E51895" w:rsidRDefault="00D8522F" w:rsidP="0062649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12/04/2017</w:t>
            </w:r>
          </w:p>
        </w:tc>
      </w:tr>
      <w:tr w:rsidR="00D8522F" w:rsidRPr="00A836A6" w:rsidTr="00626499">
        <w:tc>
          <w:tcPr>
            <w:tcW w:w="1300" w:type="pct"/>
            <w:shd w:val="clear" w:color="auto" w:fill="F3F3F3"/>
          </w:tcPr>
          <w:p w:rsidR="00D8522F" w:rsidRPr="00A836A6" w:rsidRDefault="00D8522F" w:rsidP="0062649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D8522F" w:rsidRPr="00E51895" w:rsidRDefault="00D8522F" w:rsidP="0062649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ARQUEÓLOGO</w:t>
            </w:r>
          </w:p>
        </w:tc>
      </w:tr>
      <w:tr w:rsidR="00D8522F" w:rsidRPr="00A836A6" w:rsidTr="00626499">
        <w:tc>
          <w:tcPr>
            <w:tcW w:w="1300" w:type="pct"/>
            <w:shd w:val="clear" w:color="auto" w:fill="F3F3F3"/>
          </w:tcPr>
          <w:p w:rsidR="00D8522F" w:rsidRPr="00A836A6" w:rsidRDefault="00D8522F" w:rsidP="0062649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D8522F" w:rsidRPr="00E51895" w:rsidRDefault="00D8522F" w:rsidP="0062649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MUSEU AMAZÔNICO</w:t>
            </w:r>
          </w:p>
        </w:tc>
      </w:tr>
      <w:tr w:rsidR="00D8522F" w:rsidRPr="00A836A6" w:rsidTr="00626499">
        <w:tc>
          <w:tcPr>
            <w:tcW w:w="1300" w:type="pct"/>
            <w:shd w:val="clear" w:color="auto" w:fill="F3F3F3"/>
          </w:tcPr>
          <w:p w:rsidR="00D8522F" w:rsidRPr="00A836A6" w:rsidRDefault="00D8522F" w:rsidP="0062649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D8522F" w:rsidRPr="00A836A6" w:rsidRDefault="00D8522F" w:rsidP="00626499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DIVISÃO DE ARQUEOLOGIA</w:t>
            </w:r>
          </w:p>
        </w:tc>
      </w:tr>
      <w:tr w:rsidR="00D8522F" w:rsidRPr="00A836A6" w:rsidTr="00626499">
        <w:tc>
          <w:tcPr>
            <w:tcW w:w="1300" w:type="pct"/>
            <w:shd w:val="clear" w:color="auto" w:fill="F3F3F3"/>
          </w:tcPr>
          <w:p w:rsidR="00D8522F" w:rsidRPr="00A836A6" w:rsidRDefault="00D8522F" w:rsidP="0062649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D8522F" w:rsidRPr="00A836A6" w:rsidRDefault="00D8522F" w:rsidP="004E2702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(</w:t>
            </w:r>
            <w:r w:rsidR="002F0648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="00866FCB">
              <w:rPr>
                <w:rFonts w:ascii="Arial" w:hAnsi="Arial" w:cs="Arial"/>
                <w:color w:val="000000"/>
                <w:sz w:val="16"/>
              </w:rPr>
              <w:t xml:space="preserve">  </w:t>
            </w:r>
            <w:r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>
              <w:rPr>
                <w:rFonts w:ascii="Arial" w:hAnsi="Arial" w:cs="Arial"/>
                <w:color w:val="000000"/>
                <w:sz w:val="16"/>
              </w:rPr>
              <w:t xml:space="preserve"> mês  (</w:t>
            </w:r>
            <w:r w:rsidR="00C92720">
              <w:rPr>
                <w:rFonts w:ascii="Arial" w:hAnsi="Arial" w:cs="Arial"/>
                <w:color w:val="000000"/>
                <w:sz w:val="16"/>
              </w:rPr>
              <w:t xml:space="preserve">   </w:t>
            </w:r>
            <w:r w:rsidRPr="00A836A6">
              <w:rPr>
                <w:rFonts w:ascii="Arial" w:hAnsi="Arial" w:cs="Arial"/>
                <w:color w:val="000000"/>
                <w:sz w:val="16"/>
              </w:rPr>
              <w:t>) 12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8C549D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) 18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(  ) 24º mês  ( </w:t>
            </w:r>
            <w:r w:rsidR="0019572C">
              <w:rPr>
                <w:rFonts w:ascii="Arial" w:hAnsi="Arial" w:cs="Arial"/>
                <w:color w:val="000000"/>
                <w:sz w:val="16"/>
              </w:rPr>
              <w:t>X</w:t>
            </w:r>
            <w:r w:rsidRPr="00A836A6">
              <w:rPr>
                <w:rFonts w:ascii="Arial" w:hAnsi="Arial" w:cs="Arial"/>
                <w:color w:val="000000"/>
                <w:sz w:val="16"/>
              </w:rPr>
              <w:t>) 30º mês</w:t>
            </w:r>
          </w:p>
        </w:tc>
        <w:tc>
          <w:tcPr>
            <w:tcW w:w="1207" w:type="pct"/>
            <w:gridSpan w:val="2"/>
          </w:tcPr>
          <w:p w:rsidR="00D8522F" w:rsidRPr="00A836A6" w:rsidRDefault="0019572C" w:rsidP="00625938">
            <w:pPr>
              <w:pStyle w:val="Cabealho"/>
              <w:jc w:val="center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12/04/2019 a 11/10/2019</w:t>
            </w:r>
          </w:p>
        </w:tc>
      </w:tr>
    </w:tbl>
    <w:p w:rsidR="00D8522F" w:rsidRPr="00A836A6" w:rsidRDefault="00D8522F" w:rsidP="00D8522F">
      <w:pPr>
        <w:jc w:val="both"/>
        <w:rPr>
          <w:rFonts w:ascii="Arial" w:hAnsi="Arial" w:cs="Arial"/>
          <w:color w:val="000000"/>
          <w:sz w:val="18"/>
        </w:rPr>
      </w:pPr>
    </w:p>
    <w:p w:rsidR="00D8522F" w:rsidRPr="00A836A6" w:rsidRDefault="00D8522F" w:rsidP="00D8522F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D8522F" w:rsidRPr="00A836A6" w:rsidTr="00626499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D8522F" w:rsidRPr="00A836A6" w:rsidRDefault="00D8522F" w:rsidP="00626499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D8522F" w:rsidRPr="00A836A6" w:rsidTr="00626499">
        <w:tc>
          <w:tcPr>
            <w:tcW w:w="5000" w:type="pct"/>
            <w:gridSpan w:val="5"/>
            <w:shd w:val="clear" w:color="auto" w:fill="E0E0E0"/>
            <w:vAlign w:val="bottom"/>
          </w:tcPr>
          <w:p w:rsidR="00D8522F" w:rsidRPr="00A836A6" w:rsidRDefault="00D8522F" w:rsidP="00626499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2.1 – Assiduidade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D8522F" w:rsidRPr="00A836A6" w:rsidRDefault="00D8522F" w:rsidP="00626499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D8522F" w:rsidRPr="00A836A6" w:rsidTr="00626499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D8522F" w:rsidRPr="00A836A6" w:rsidRDefault="00D8522F" w:rsidP="0062649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D8522F" w:rsidRPr="00A836A6" w:rsidRDefault="00D8522F" w:rsidP="0062649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D8522F" w:rsidRPr="00A836A6" w:rsidTr="00626499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D8522F" w:rsidRPr="00A836A6" w:rsidRDefault="00D8522F" w:rsidP="0062649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D8522F" w:rsidRPr="00A836A6" w:rsidRDefault="00D8522F" w:rsidP="0062649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D8522F" w:rsidRPr="00A836A6" w:rsidRDefault="00D8522F" w:rsidP="0062649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D8522F" w:rsidRPr="00A836A6" w:rsidRDefault="00D8522F" w:rsidP="0062649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D8522F" w:rsidRPr="00A836A6" w:rsidRDefault="00D8522F" w:rsidP="0062649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D8522F" w:rsidRPr="00A836A6" w:rsidRDefault="00D8522F" w:rsidP="0062649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D8522F" w:rsidRPr="00A836A6" w:rsidRDefault="00D8522F" w:rsidP="00626499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D8522F" w:rsidRPr="00A836A6" w:rsidRDefault="00D8522F" w:rsidP="0062649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D8522F" w:rsidRPr="00EB445B" w:rsidRDefault="00D8522F" w:rsidP="0062649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( </w:t>
            </w:r>
            <w:proofErr w:type="gramEnd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 0 a 4 pontos )</w:t>
            </w:r>
          </w:p>
        </w:tc>
      </w:tr>
      <w:tr w:rsidR="00D8522F" w:rsidRPr="00A836A6" w:rsidTr="00626499">
        <w:tc>
          <w:tcPr>
            <w:tcW w:w="1590" w:type="pct"/>
          </w:tcPr>
          <w:p w:rsidR="00D8522F" w:rsidRPr="00A836A6" w:rsidRDefault="00D8522F" w:rsidP="00626499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D8522F" w:rsidRPr="00A836A6" w:rsidRDefault="00D8522F" w:rsidP="0062649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D8522F" w:rsidRPr="00A836A6" w:rsidRDefault="00D8522F" w:rsidP="0062649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8522F" w:rsidRPr="00A836A6" w:rsidRDefault="00D8522F" w:rsidP="0062649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8522F" w:rsidRPr="00A836A6" w:rsidRDefault="00D8522F" w:rsidP="0062649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D8522F" w:rsidRPr="00A836A6" w:rsidTr="00626499">
        <w:tc>
          <w:tcPr>
            <w:tcW w:w="1590" w:type="pct"/>
          </w:tcPr>
          <w:p w:rsidR="00D8522F" w:rsidRPr="00A836A6" w:rsidRDefault="00D8522F" w:rsidP="00626499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D8522F" w:rsidRPr="00A836A6" w:rsidRDefault="00D8522F" w:rsidP="0062649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D8522F" w:rsidRPr="00A836A6" w:rsidRDefault="00D8522F" w:rsidP="0062649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8522F" w:rsidRPr="00A836A6" w:rsidRDefault="00D8522F" w:rsidP="0062649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8522F" w:rsidRPr="00A836A6" w:rsidRDefault="00D8522F" w:rsidP="0062649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D8522F" w:rsidRPr="00A836A6" w:rsidTr="00626499">
        <w:tc>
          <w:tcPr>
            <w:tcW w:w="1590" w:type="pct"/>
          </w:tcPr>
          <w:p w:rsidR="00D8522F" w:rsidRPr="00A836A6" w:rsidRDefault="00D8522F" w:rsidP="00626499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D8522F" w:rsidRPr="00A836A6" w:rsidRDefault="00D8522F" w:rsidP="0062649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D8522F" w:rsidRPr="00A836A6" w:rsidRDefault="00D8522F" w:rsidP="0062649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8522F" w:rsidRPr="00A836A6" w:rsidRDefault="00D8522F" w:rsidP="0062649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8522F" w:rsidRPr="00A836A6" w:rsidRDefault="00D8522F" w:rsidP="0062649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D8522F" w:rsidRPr="00A836A6" w:rsidTr="00626499">
        <w:tc>
          <w:tcPr>
            <w:tcW w:w="5000" w:type="pct"/>
            <w:gridSpan w:val="5"/>
          </w:tcPr>
          <w:p w:rsidR="00D8522F" w:rsidRPr="00A836A6" w:rsidRDefault="00D8522F" w:rsidP="0062649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D8522F" w:rsidRPr="00A836A6" w:rsidRDefault="00D8522F" w:rsidP="0062649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D8522F" w:rsidRPr="00A836A6" w:rsidRDefault="00D8522F" w:rsidP="0062649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D8522F" w:rsidRPr="00A836A6" w:rsidRDefault="00D8522F" w:rsidP="0062649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D8522F" w:rsidRPr="00A836A6" w:rsidRDefault="00D8522F" w:rsidP="0062649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D8522F" w:rsidRPr="00A836A6" w:rsidRDefault="00D8522F" w:rsidP="00D8522F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D8522F" w:rsidRPr="00A836A6" w:rsidTr="00626499">
        <w:tc>
          <w:tcPr>
            <w:tcW w:w="5000" w:type="pct"/>
            <w:gridSpan w:val="5"/>
            <w:shd w:val="clear" w:color="auto" w:fill="E0E0E0"/>
          </w:tcPr>
          <w:p w:rsidR="00D8522F" w:rsidRPr="00A836A6" w:rsidRDefault="00D8522F" w:rsidP="00626499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</w:t>
            </w:r>
            <w:proofErr w:type="gramStart"/>
            <w:r w:rsidRPr="00A836A6">
              <w:rPr>
                <w:rFonts w:ascii="Arial" w:hAnsi="Arial" w:cs="Arial"/>
                <w:color w:val="000000"/>
                <w:sz w:val="18"/>
              </w:rPr>
              <w:t>)</w:t>
            </w:r>
            <w:proofErr w:type="gramEnd"/>
          </w:p>
        </w:tc>
      </w:tr>
      <w:tr w:rsidR="00D8522F" w:rsidRPr="00A836A6" w:rsidTr="00626499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D8522F" w:rsidRPr="00A836A6" w:rsidRDefault="00D8522F" w:rsidP="0062649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D8522F" w:rsidRPr="00A836A6" w:rsidRDefault="00D8522F" w:rsidP="0062649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D8522F" w:rsidRPr="00A836A6" w:rsidTr="00626499">
        <w:trPr>
          <w:cantSplit/>
        </w:trPr>
        <w:tc>
          <w:tcPr>
            <w:tcW w:w="1590" w:type="pct"/>
            <w:vMerge/>
            <w:shd w:val="clear" w:color="auto" w:fill="E0E0E0"/>
          </w:tcPr>
          <w:p w:rsidR="00D8522F" w:rsidRPr="00A836A6" w:rsidRDefault="00D8522F" w:rsidP="0062649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D8522F" w:rsidRPr="00A836A6" w:rsidRDefault="00D8522F" w:rsidP="0062649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D8522F" w:rsidRPr="00A836A6" w:rsidRDefault="00D8522F" w:rsidP="0062649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D8522F" w:rsidRPr="00A836A6" w:rsidRDefault="00D8522F" w:rsidP="0062649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D8522F" w:rsidRPr="00A836A6" w:rsidRDefault="00D8522F" w:rsidP="0062649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D8522F" w:rsidRPr="00A836A6" w:rsidRDefault="00D8522F" w:rsidP="0062649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D8522F" w:rsidRPr="00A836A6" w:rsidRDefault="00D8522F" w:rsidP="00626499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D8522F" w:rsidRPr="00A836A6" w:rsidRDefault="00D8522F" w:rsidP="0062649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D8522F" w:rsidRPr="00A836A6" w:rsidRDefault="00D8522F" w:rsidP="0062649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D8522F" w:rsidRPr="00A836A6" w:rsidTr="00626499">
        <w:tc>
          <w:tcPr>
            <w:tcW w:w="1590" w:type="pct"/>
          </w:tcPr>
          <w:p w:rsidR="00D8522F" w:rsidRPr="00A836A6" w:rsidRDefault="00D8522F" w:rsidP="00626499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D8522F" w:rsidRPr="00A836A6" w:rsidRDefault="00D8522F" w:rsidP="00626499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D8522F" w:rsidRPr="00A836A6" w:rsidRDefault="00D8522F" w:rsidP="0062649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8522F" w:rsidRPr="00A836A6" w:rsidRDefault="00D8522F" w:rsidP="0062649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8522F" w:rsidRPr="00A836A6" w:rsidRDefault="00D8522F" w:rsidP="0062649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D8522F" w:rsidRPr="00A836A6" w:rsidTr="00626499">
        <w:tc>
          <w:tcPr>
            <w:tcW w:w="1590" w:type="pct"/>
          </w:tcPr>
          <w:p w:rsidR="00D8522F" w:rsidRPr="00A836A6" w:rsidRDefault="00D8522F" w:rsidP="00626499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D8522F" w:rsidRPr="00A836A6" w:rsidRDefault="00D8522F" w:rsidP="00626499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D8522F" w:rsidRPr="00A836A6" w:rsidRDefault="00D8522F" w:rsidP="0062649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8522F" w:rsidRPr="00A836A6" w:rsidRDefault="00D8522F" w:rsidP="0062649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8522F" w:rsidRPr="00A836A6" w:rsidRDefault="00D8522F" w:rsidP="0062649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D8522F" w:rsidRPr="00A836A6" w:rsidTr="00626499">
        <w:tc>
          <w:tcPr>
            <w:tcW w:w="1590" w:type="pct"/>
          </w:tcPr>
          <w:p w:rsidR="00D8522F" w:rsidRPr="00A836A6" w:rsidRDefault="00D8522F" w:rsidP="00626499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D8522F" w:rsidRPr="00A836A6" w:rsidRDefault="00D8522F" w:rsidP="00626499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D8522F" w:rsidRPr="00A836A6" w:rsidRDefault="00D8522F" w:rsidP="0062649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8522F" w:rsidRPr="00A836A6" w:rsidRDefault="00D8522F" w:rsidP="0062649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8522F" w:rsidRPr="00A836A6" w:rsidRDefault="00D8522F" w:rsidP="0062649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D8522F" w:rsidRPr="00A836A6" w:rsidTr="00626499">
        <w:tc>
          <w:tcPr>
            <w:tcW w:w="5000" w:type="pct"/>
            <w:gridSpan w:val="5"/>
          </w:tcPr>
          <w:p w:rsidR="00D8522F" w:rsidRPr="00A836A6" w:rsidRDefault="00D8522F" w:rsidP="0062649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D8522F" w:rsidRPr="00A836A6" w:rsidRDefault="00D8522F" w:rsidP="0062649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D8522F" w:rsidRPr="00A836A6" w:rsidRDefault="00D8522F" w:rsidP="0062649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D8522F" w:rsidRPr="00A836A6" w:rsidRDefault="00D8522F" w:rsidP="0062649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D8522F" w:rsidRPr="00A836A6" w:rsidRDefault="00D8522F" w:rsidP="0062649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D8522F" w:rsidRPr="00A836A6" w:rsidRDefault="00D8522F" w:rsidP="0062649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D8522F" w:rsidRPr="00A836A6" w:rsidTr="00626499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D8522F" w:rsidRPr="00A836A6" w:rsidRDefault="00D8522F" w:rsidP="00626499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>2.3 - Iniciativa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D8522F" w:rsidRPr="00A836A6" w:rsidTr="00626499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D8522F" w:rsidRPr="00A836A6" w:rsidRDefault="00D8522F" w:rsidP="00626499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D8522F" w:rsidRPr="00A836A6" w:rsidRDefault="00D8522F" w:rsidP="0062649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D8522F" w:rsidRPr="00A836A6" w:rsidTr="00626499">
        <w:trPr>
          <w:cantSplit/>
        </w:trPr>
        <w:tc>
          <w:tcPr>
            <w:tcW w:w="1590" w:type="pct"/>
            <w:vMerge/>
            <w:shd w:val="clear" w:color="auto" w:fill="E0E0E0"/>
          </w:tcPr>
          <w:p w:rsidR="00D8522F" w:rsidRPr="00A836A6" w:rsidRDefault="00D8522F" w:rsidP="0062649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D8522F" w:rsidRPr="00A836A6" w:rsidRDefault="00D8522F" w:rsidP="0062649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D8522F" w:rsidRPr="00A836A6" w:rsidRDefault="00D8522F" w:rsidP="0062649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D8522F" w:rsidRPr="00A836A6" w:rsidRDefault="00D8522F" w:rsidP="0062649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D8522F" w:rsidRPr="00A836A6" w:rsidRDefault="00D8522F" w:rsidP="0062649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D8522F" w:rsidRPr="00A836A6" w:rsidRDefault="00D8522F" w:rsidP="0062649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D8522F" w:rsidRPr="00A836A6" w:rsidRDefault="00D8522F" w:rsidP="00626499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D8522F" w:rsidRPr="00A836A6" w:rsidRDefault="00D8522F" w:rsidP="0062649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D8522F" w:rsidRPr="00A836A6" w:rsidRDefault="00D8522F" w:rsidP="0062649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D8522F" w:rsidRPr="00A836A6" w:rsidTr="00626499">
        <w:tc>
          <w:tcPr>
            <w:tcW w:w="1590" w:type="pct"/>
          </w:tcPr>
          <w:p w:rsidR="00D8522F" w:rsidRPr="00A836A6" w:rsidRDefault="00D8522F" w:rsidP="00626499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D8522F" w:rsidRPr="00A836A6" w:rsidRDefault="00D8522F" w:rsidP="0062649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D8522F" w:rsidRPr="00A836A6" w:rsidRDefault="00D8522F" w:rsidP="0062649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8522F" w:rsidRPr="00A836A6" w:rsidRDefault="00D8522F" w:rsidP="0062649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8522F" w:rsidRPr="00A836A6" w:rsidRDefault="00D8522F" w:rsidP="0062649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D8522F" w:rsidRPr="00A836A6" w:rsidTr="00626499">
        <w:tc>
          <w:tcPr>
            <w:tcW w:w="1590" w:type="pct"/>
          </w:tcPr>
          <w:p w:rsidR="00D8522F" w:rsidRPr="00A836A6" w:rsidRDefault="00D8522F" w:rsidP="00626499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D8522F" w:rsidRPr="00A836A6" w:rsidRDefault="00D8522F" w:rsidP="0062649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D8522F" w:rsidRPr="00A836A6" w:rsidRDefault="00D8522F" w:rsidP="0062649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8522F" w:rsidRPr="00A836A6" w:rsidRDefault="00D8522F" w:rsidP="0062649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8522F" w:rsidRPr="00A836A6" w:rsidRDefault="00D8522F" w:rsidP="0062649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D8522F" w:rsidRPr="00A836A6" w:rsidTr="00626499">
        <w:tc>
          <w:tcPr>
            <w:tcW w:w="1590" w:type="pct"/>
          </w:tcPr>
          <w:p w:rsidR="00D8522F" w:rsidRPr="00A836A6" w:rsidRDefault="00D8522F" w:rsidP="00626499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D8522F" w:rsidRPr="00A836A6" w:rsidRDefault="00D8522F" w:rsidP="0062649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D8522F" w:rsidRPr="00A836A6" w:rsidRDefault="00D8522F" w:rsidP="0062649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8522F" w:rsidRPr="00A836A6" w:rsidRDefault="00D8522F" w:rsidP="0062649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8522F" w:rsidRPr="00A836A6" w:rsidRDefault="00D8522F" w:rsidP="0062649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D8522F" w:rsidRPr="00A836A6" w:rsidTr="00626499">
        <w:tc>
          <w:tcPr>
            <w:tcW w:w="5000" w:type="pct"/>
            <w:gridSpan w:val="5"/>
          </w:tcPr>
          <w:p w:rsidR="00D8522F" w:rsidRPr="00A836A6" w:rsidRDefault="00D8522F" w:rsidP="0062649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D8522F" w:rsidRPr="00A836A6" w:rsidRDefault="00D8522F" w:rsidP="0062649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D8522F" w:rsidRPr="00A836A6" w:rsidRDefault="00D8522F" w:rsidP="0062649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D8522F" w:rsidRPr="00A836A6" w:rsidRDefault="00D8522F" w:rsidP="0062649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D8522F" w:rsidRPr="00A836A6" w:rsidRDefault="00D8522F" w:rsidP="00D8522F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D8522F" w:rsidRPr="00A836A6" w:rsidTr="00626499">
        <w:tc>
          <w:tcPr>
            <w:tcW w:w="9709" w:type="dxa"/>
            <w:gridSpan w:val="5"/>
            <w:shd w:val="clear" w:color="auto" w:fill="D9D9D9"/>
          </w:tcPr>
          <w:p w:rsidR="00D8522F" w:rsidRPr="00A836A6" w:rsidRDefault="00D8522F" w:rsidP="00626499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2.4 - Responsabilidade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D8522F" w:rsidRPr="00A836A6" w:rsidTr="00626499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D8522F" w:rsidRPr="00A836A6" w:rsidRDefault="00D8522F" w:rsidP="00626499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D8522F" w:rsidRPr="00A836A6" w:rsidRDefault="00D8522F" w:rsidP="0062649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D8522F" w:rsidRPr="00A836A6" w:rsidTr="00626499">
        <w:trPr>
          <w:cantSplit/>
        </w:trPr>
        <w:tc>
          <w:tcPr>
            <w:tcW w:w="2910" w:type="dxa"/>
            <w:vMerge/>
            <w:shd w:val="clear" w:color="auto" w:fill="E0E0E0"/>
          </w:tcPr>
          <w:p w:rsidR="00D8522F" w:rsidRPr="00A836A6" w:rsidRDefault="00D8522F" w:rsidP="0062649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D8522F" w:rsidRPr="00A836A6" w:rsidRDefault="00D8522F" w:rsidP="0062649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D8522F" w:rsidRPr="00A836A6" w:rsidRDefault="00D8522F" w:rsidP="0062649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D8522F" w:rsidRPr="00A836A6" w:rsidRDefault="00D8522F" w:rsidP="0062649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D8522F" w:rsidRPr="00A836A6" w:rsidRDefault="00D8522F" w:rsidP="0062649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D8522F" w:rsidRPr="00A836A6" w:rsidRDefault="00D8522F" w:rsidP="0062649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D8522F" w:rsidRPr="00A836A6" w:rsidRDefault="00D8522F" w:rsidP="00626499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D8522F" w:rsidRPr="00A836A6" w:rsidRDefault="00D8522F" w:rsidP="0062649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D8522F" w:rsidRPr="00A836A6" w:rsidRDefault="00D8522F" w:rsidP="0062649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D8522F" w:rsidRPr="00A836A6" w:rsidTr="00626499">
        <w:tc>
          <w:tcPr>
            <w:tcW w:w="2910" w:type="dxa"/>
          </w:tcPr>
          <w:p w:rsidR="00D8522F" w:rsidRPr="00A836A6" w:rsidRDefault="00D8522F" w:rsidP="00626499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D8522F" w:rsidRPr="00A836A6" w:rsidRDefault="00D8522F" w:rsidP="0062649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D8522F" w:rsidRPr="00A836A6" w:rsidRDefault="00D8522F" w:rsidP="0062649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D8522F" w:rsidRPr="00A836A6" w:rsidRDefault="00D8522F" w:rsidP="0062649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D8522F" w:rsidRPr="00A836A6" w:rsidRDefault="00D8522F" w:rsidP="0062649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D8522F" w:rsidRPr="00A836A6" w:rsidRDefault="00D8522F" w:rsidP="00626499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D8522F" w:rsidRPr="00A836A6" w:rsidTr="00626499">
        <w:tc>
          <w:tcPr>
            <w:tcW w:w="2910" w:type="dxa"/>
          </w:tcPr>
          <w:p w:rsidR="00D8522F" w:rsidRPr="00A836A6" w:rsidRDefault="00D8522F" w:rsidP="00626499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D8522F" w:rsidRPr="00A836A6" w:rsidRDefault="00D8522F" w:rsidP="0062649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D8522F" w:rsidRPr="00A836A6" w:rsidRDefault="00D8522F" w:rsidP="0062649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D8522F" w:rsidRPr="00A836A6" w:rsidRDefault="00D8522F" w:rsidP="0062649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D8522F" w:rsidRPr="00A836A6" w:rsidRDefault="00D8522F" w:rsidP="00626499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D8522F" w:rsidRPr="00A836A6" w:rsidTr="00626499">
        <w:tc>
          <w:tcPr>
            <w:tcW w:w="2910" w:type="dxa"/>
          </w:tcPr>
          <w:p w:rsidR="00D8522F" w:rsidRPr="00A836A6" w:rsidRDefault="00D8522F" w:rsidP="00626499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D8522F" w:rsidRPr="00A836A6" w:rsidRDefault="00D8522F" w:rsidP="0062649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D8522F" w:rsidRPr="00A836A6" w:rsidRDefault="00D8522F" w:rsidP="0062649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D8522F" w:rsidRPr="00A836A6" w:rsidRDefault="00D8522F" w:rsidP="0062649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D8522F" w:rsidRPr="00A836A6" w:rsidRDefault="00D8522F" w:rsidP="00626499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D8522F" w:rsidRPr="00A836A6" w:rsidTr="00626499">
        <w:trPr>
          <w:trHeight w:val="803"/>
        </w:trPr>
        <w:tc>
          <w:tcPr>
            <w:tcW w:w="9709" w:type="dxa"/>
            <w:gridSpan w:val="5"/>
          </w:tcPr>
          <w:p w:rsidR="00D8522F" w:rsidRPr="00A836A6" w:rsidRDefault="00D8522F" w:rsidP="0062649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D8522F" w:rsidRDefault="00D8522F" w:rsidP="00D8522F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D8522F" w:rsidRPr="00A836A6" w:rsidTr="00626499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D8522F" w:rsidRPr="00A836A6" w:rsidRDefault="00D8522F" w:rsidP="00626499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2.5 - Produtividade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D8522F" w:rsidRPr="00A836A6" w:rsidTr="00626499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D8522F" w:rsidRPr="00A836A6" w:rsidRDefault="00D8522F" w:rsidP="00626499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D8522F" w:rsidRPr="00A836A6" w:rsidRDefault="00D8522F" w:rsidP="0062649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D8522F" w:rsidRPr="00A836A6" w:rsidTr="00626499">
        <w:trPr>
          <w:cantSplit/>
        </w:trPr>
        <w:tc>
          <w:tcPr>
            <w:tcW w:w="2910" w:type="dxa"/>
            <w:vMerge/>
            <w:shd w:val="clear" w:color="auto" w:fill="E0E0E0"/>
          </w:tcPr>
          <w:p w:rsidR="00D8522F" w:rsidRPr="00A836A6" w:rsidRDefault="00D8522F" w:rsidP="0062649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D8522F" w:rsidRPr="00A836A6" w:rsidRDefault="00D8522F" w:rsidP="0062649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D8522F" w:rsidRPr="00A836A6" w:rsidRDefault="00D8522F" w:rsidP="0062649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D8522F" w:rsidRPr="00A836A6" w:rsidRDefault="00D8522F" w:rsidP="0062649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D8522F" w:rsidRPr="00A836A6" w:rsidRDefault="00D8522F" w:rsidP="0062649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D8522F" w:rsidRPr="00A836A6" w:rsidRDefault="00D8522F" w:rsidP="0062649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D8522F" w:rsidRPr="00A836A6" w:rsidRDefault="00D8522F" w:rsidP="00626499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D8522F" w:rsidRPr="00A836A6" w:rsidRDefault="00D8522F" w:rsidP="0062649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D8522F" w:rsidRPr="00A836A6" w:rsidRDefault="00D8522F" w:rsidP="0062649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D8522F" w:rsidRPr="00A836A6" w:rsidTr="00626499">
        <w:tc>
          <w:tcPr>
            <w:tcW w:w="2910" w:type="dxa"/>
          </w:tcPr>
          <w:p w:rsidR="00D8522F" w:rsidRPr="00A836A6" w:rsidRDefault="00D8522F" w:rsidP="00626499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D8522F" w:rsidRPr="00A836A6" w:rsidRDefault="00D8522F" w:rsidP="0062649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D8522F" w:rsidRPr="00A836A6" w:rsidRDefault="00D8522F" w:rsidP="0062649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D8522F" w:rsidRPr="00A836A6" w:rsidRDefault="00D8522F" w:rsidP="0062649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D8522F" w:rsidRPr="00A836A6" w:rsidRDefault="00D8522F" w:rsidP="00626499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D8522F" w:rsidRPr="00A836A6" w:rsidTr="00626499">
        <w:tc>
          <w:tcPr>
            <w:tcW w:w="2910" w:type="dxa"/>
          </w:tcPr>
          <w:p w:rsidR="00D8522F" w:rsidRPr="00A836A6" w:rsidRDefault="00D8522F" w:rsidP="00626499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D8522F" w:rsidRPr="00A836A6" w:rsidRDefault="00D8522F" w:rsidP="0062649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D8522F" w:rsidRPr="00A836A6" w:rsidRDefault="00D8522F" w:rsidP="0062649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D8522F" w:rsidRPr="00A836A6" w:rsidRDefault="00D8522F" w:rsidP="0062649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D8522F" w:rsidRPr="00A836A6" w:rsidRDefault="00D8522F" w:rsidP="00626499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D8522F" w:rsidRPr="00A836A6" w:rsidTr="00626499">
        <w:tc>
          <w:tcPr>
            <w:tcW w:w="2910" w:type="dxa"/>
          </w:tcPr>
          <w:p w:rsidR="00D8522F" w:rsidRPr="00A836A6" w:rsidRDefault="00D8522F" w:rsidP="00626499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D8522F" w:rsidRPr="00A836A6" w:rsidRDefault="00D8522F" w:rsidP="0062649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D8522F" w:rsidRPr="00A836A6" w:rsidRDefault="00D8522F" w:rsidP="0062649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D8522F" w:rsidRPr="00A836A6" w:rsidRDefault="00D8522F" w:rsidP="0062649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D8522F" w:rsidRPr="00A836A6" w:rsidRDefault="00D8522F" w:rsidP="00626499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D8522F" w:rsidRPr="00ED1269" w:rsidTr="00626499">
        <w:trPr>
          <w:trHeight w:val="1026"/>
        </w:trPr>
        <w:tc>
          <w:tcPr>
            <w:tcW w:w="9709" w:type="dxa"/>
            <w:gridSpan w:val="5"/>
          </w:tcPr>
          <w:p w:rsidR="00D8522F" w:rsidRPr="00ED1269" w:rsidRDefault="00D8522F" w:rsidP="00626499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D8522F" w:rsidRPr="00ED1269" w:rsidRDefault="00D8522F" w:rsidP="00626499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D8522F" w:rsidRPr="00ED1269" w:rsidRDefault="00D8522F" w:rsidP="00626499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D8522F" w:rsidRDefault="00D8522F" w:rsidP="00626499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D8522F" w:rsidRPr="00ED1269" w:rsidRDefault="00D8522F" w:rsidP="00626499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D8522F" w:rsidRPr="00ED1269" w:rsidTr="00626499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D8522F" w:rsidRPr="00ED1269" w:rsidRDefault="00D8522F" w:rsidP="00626499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D8522F" w:rsidRPr="00ED1269" w:rsidTr="00626499">
        <w:trPr>
          <w:cantSplit/>
          <w:trHeight w:val="354"/>
        </w:trPr>
        <w:tc>
          <w:tcPr>
            <w:tcW w:w="9709" w:type="dxa"/>
            <w:gridSpan w:val="2"/>
          </w:tcPr>
          <w:p w:rsidR="00D8522F" w:rsidRPr="00ED1269" w:rsidRDefault="00D8522F" w:rsidP="00626499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D8522F" w:rsidRPr="00ED1269" w:rsidTr="00626499">
        <w:trPr>
          <w:cantSplit/>
          <w:trHeight w:val="393"/>
        </w:trPr>
        <w:tc>
          <w:tcPr>
            <w:tcW w:w="4319" w:type="dxa"/>
          </w:tcPr>
          <w:p w:rsidR="00D8522F" w:rsidRDefault="00D8522F" w:rsidP="00626499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D8522F" w:rsidRPr="00ED1269" w:rsidRDefault="00D8522F" w:rsidP="00626499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D8522F" w:rsidRPr="00ED1269" w:rsidRDefault="00D8522F" w:rsidP="00626499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D8522F" w:rsidRPr="00ED1269" w:rsidRDefault="00D8522F" w:rsidP="00626499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D8522F" w:rsidRPr="00ED1269" w:rsidRDefault="00D8522F" w:rsidP="00626499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D8522F" w:rsidRDefault="00D8522F" w:rsidP="00626499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D8522F" w:rsidRPr="00ED1269" w:rsidRDefault="00D8522F" w:rsidP="00626499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D8522F" w:rsidRPr="00ED1269" w:rsidRDefault="00D8522F" w:rsidP="00626499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D8522F" w:rsidRPr="00ED1269" w:rsidRDefault="00D8522F" w:rsidP="00626499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D8522F" w:rsidRPr="00ED1269" w:rsidRDefault="00D8522F" w:rsidP="00626499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A3226E" w:rsidRPr="00792543" w:rsidRDefault="00A3226E" w:rsidP="00A3226E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4DA" w:rsidRDefault="00E314DA" w:rsidP="00A10C8B">
      <w:r>
        <w:separator/>
      </w:r>
    </w:p>
  </w:endnote>
  <w:endnote w:type="continuationSeparator" w:id="0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4DA" w:rsidRDefault="00E314DA" w:rsidP="00A10C8B">
      <w:r>
        <w:separator/>
      </w:r>
    </w:p>
  </w:footnote>
  <w:footnote w:type="continuationSeparator" w:id="0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BF03D9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BF03D9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16920098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5485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6889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540E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5FFA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9572C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A54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0DFC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0648"/>
    <w:rsid w:val="002F1DC8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109D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0D8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65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444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2702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5D1F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9D5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25938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36CD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6F3DA7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D4E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E5E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10D0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4C71"/>
    <w:rsid w:val="00866293"/>
    <w:rsid w:val="00866FCB"/>
    <w:rsid w:val="008704F2"/>
    <w:rsid w:val="008720DA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549D"/>
    <w:rsid w:val="008C75FB"/>
    <w:rsid w:val="008D287B"/>
    <w:rsid w:val="008D3504"/>
    <w:rsid w:val="008D3942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570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6D9D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4261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60A7"/>
    <w:rsid w:val="00BD7E30"/>
    <w:rsid w:val="00BE1F14"/>
    <w:rsid w:val="00BE7690"/>
    <w:rsid w:val="00BF03D9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6D3"/>
    <w:rsid w:val="00C84B39"/>
    <w:rsid w:val="00C858D3"/>
    <w:rsid w:val="00C879DC"/>
    <w:rsid w:val="00C92720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8522F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172E6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370E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1637</Words>
  <Characters>9317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10933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UFAM-BRG02</cp:lastModifiedBy>
  <cp:revision>25</cp:revision>
  <cp:lastPrinted>2017-02-08T14:28:00Z</cp:lastPrinted>
  <dcterms:created xsi:type="dcterms:W3CDTF">2017-06-08T15:23:00Z</dcterms:created>
  <dcterms:modified xsi:type="dcterms:W3CDTF">2019-04-16T15:42:00Z</dcterms:modified>
</cp:coreProperties>
</file>