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4320F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EDERSON MEDEIROS COLARES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4320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3043241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E4320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04/05/2018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E4320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EM TECNOLOGIA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8742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COMPEC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57372" w:rsidP="00EE51B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170F6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EE51B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EE51B6" w:rsidP="007C52BC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04/05/2019 a 03/11/2019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7574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EDSON MORAES DE SOUZA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45D9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45D9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78917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0F67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DCF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45D9F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374B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4F3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51B6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2019-04-03T13:33:00Z</dcterms:created>
  <dcterms:modified xsi:type="dcterms:W3CDTF">2019-04-03T13:33:00Z</dcterms:modified>
</cp:coreProperties>
</file>