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467F3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KÁTIA KELY GONÇALVES MOUTINHO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467F3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3042147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BF4F0F" w:rsidP="004C7E3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4C7E30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4C7E30">
              <w:rPr>
                <w:rFonts w:ascii="Arial" w:hAnsi="Arial" w:cs="Arial"/>
                <w:sz w:val="18"/>
                <w:szCs w:val="18"/>
              </w:rPr>
              <w:t>5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231A5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242EA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PROPLAN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242EA3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DEPI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66608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66608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6º mês          (  </w:t>
            </w:r>
            <w:r w:rsidR="009C0543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FD56BD" w:rsidP="005F309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5F3097">
              <w:rPr>
                <w:rFonts w:ascii="Arial" w:hAnsi="Arial" w:cs="Arial"/>
                <w:sz w:val="18"/>
                <w:szCs w:val="18"/>
              </w:rPr>
              <w:t>2</w:t>
            </w:r>
            <w:r w:rsidR="009C0543">
              <w:rPr>
                <w:rFonts w:ascii="Arial" w:hAnsi="Arial" w:cs="Arial"/>
                <w:sz w:val="18"/>
                <w:szCs w:val="18"/>
              </w:rPr>
              <w:t>/05/2019</w:t>
            </w:r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5F3097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1/</w:t>
            </w:r>
            <w:r w:rsidR="009C0543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66608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750A8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JOSEANE BATALHA PINTO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5476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5476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562239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1A59"/>
    <w:rsid w:val="00232C21"/>
    <w:rsid w:val="002342BF"/>
    <w:rsid w:val="00234A07"/>
    <w:rsid w:val="00237790"/>
    <w:rsid w:val="002404F8"/>
    <w:rsid w:val="00241E7C"/>
    <w:rsid w:val="00242EA3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022F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4761"/>
    <w:rsid w:val="00354F18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0228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7F32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C7E30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0A79"/>
    <w:rsid w:val="004F2817"/>
    <w:rsid w:val="004F3B6D"/>
    <w:rsid w:val="00501B42"/>
    <w:rsid w:val="00504E3C"/>
    <w:rsid w:val="0050629E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3AD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25F"/>
    <w:rsid w:val="005E0D8D"/>
    <w:rsid w:val="005E4BA4"/>
    <w:rsid w:val="005E66E8"/>
    <w:rsid w:val="005E70E1"/>
    <w:rsid w:val="005F3097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6608F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50A8A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00E4"/>
    <w:rsid w:val="00991A72"/>
    <w:rsid w:val="0099576C"/>
    <w:rsid w:val="0099651C"/>
    <w:rsid w:val="00997B6B"/>
    <w:rsid w:val="009A18BD"/>
    <w:rsid w:val="009A196E"/>
    <w:rsid w:val="009A5B87"/>
    <w:rsid w:val="009A6651"/>
    <w:rsid w:val="009B4966"/>
    <w:rsid w:val="009B62BF"/>
    <w:rsid w:val="009B62C5"/>
    <w:rsid w:val="009B787A"/>
    <w:rsid w:val="009C0543"/>
    <w:rsid w:val="009C285A"/>
    <w:rsid w:val="009C4649"/>
    <w:rsid w:val="009D39F4"/>
    <w:rsid w:val="009D5611"/>
    <w:rsid w:val="009D7A72"/>
    <w:rsid w:val="009E341B"/>
    <w:rsid w:val="009E3583"/>
    <w:rsid w:val="009E5A87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4F0F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23A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4C48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4973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024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6D73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A020B"/>
    <w:rsid w:val="00FB216A"/>
    <w:rsid w:val="00FB3B6C"/>
    <w:rsid w:val="00FC03DC"/>
    <w:rsid w:val="00FC4998"/>
    <w:rsid w:val="00FC4B8E"/>
    <w:rsid w:val="00FC4C43"/>
    <w:rsid w:val="00FC5816"/>
    <w:rsid w:val="00FC6905"/>
    <w:rsid w:val="00FD44C7"/>
    <w:rsid w:val="00FD56BD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2019-04-01T15:13:00Z</dcterms:created>
  <dcterms:modified xsi:type="dcterms:W3CDTF">2019-04-01T15:14:00Z</dcterms:modified>
</cp:coreProperties>
</file>