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2CB" w:rsidRDefault="007442CB" w:rsidP="00522F5C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Estágio Probatório de servidor Técnico-Administrativo em Educação</w:t>
      </w:r>
    </w:p>
    <w:p w:rsidR="00522F5C" w:rsidRDefault="007442CB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3848D7" w:rsidRDefault="003848D7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EB7E80" w:rsidRPr="00522F5C" w:rsidRDefault="00EB7E80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0E33A2" w:rsidRDefault="007442CB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Chefia imediata:</w:t>
      </w:r>
      <w:r w:rsidR="00EB7E80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3513AB">
        <w:rPr>
          <w:rFonts w:ascii="Arial" w:hAnsi="Arial" w:cs="Arial"/>
          <w:b/>
          <w:bCs/>
          <w:color w:val="000000"/>
          <w:sz w:val="22"/>
          <w:szCs w:val="22"/>
        </w:rPr>
        <w:t>MILTON GOMES DE OLIVEIRA JUNIOR</w:t>
      </w:r>
    </w:p>
    <w:p w:rsidR="00EB7E80" w:rsidRDefault="00EB7E80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7442CB" w:rsidRPr="00A836A6" w:rsidRDefault="007442CB" w:rsidP="00B66A6E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 w:rsidR="00290DFC"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175FFA" w:rsidP="000E72F0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="007442CB"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7442CB" w:rsidRPr="00A72118" w:rsidRDefault="00AD57EC" w:rsidP="00A7211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EDIVAL AREVALO DA COSTA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7442CB" w:rsidRPr="00E51895" w:rsidRDefault="00AD57EC" w:rsidP="007134A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2374288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7442CB" w:rsidRPr="00A836A6" w:rsidRDefault="007442CB" w:rsidP="0079775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7442CB" w:rsidRPr="00E51895" w:rsidRDefault="00AD57EC" w:rsidP="001F237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08/03/2017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7442CB" w:rsidRPr="00E51895" w:rsidRDefault="00AD57EC" w:rsidP="001F237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ENGENHEIRO CIVIL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7442CB" w:rsidRPr="00E51895" w:rsidRDefault="00AD57EC" w:rsidP="00EE46A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PCU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7442CB" w:rsidRPr="00A836A6" w:rsidRDefault="003513AB" w:rsidP="00EA24C8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DIVISÃO DE PROJETOS E FISCALIZAÇÃO DE OBRA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7E1B3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7442CB" w:rsidRPr="00A836A6" w:rsidRDefault="0090520E" w:rsidP="00DE2CD4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16"/>
              </w:rPr>
              <w:t xml:space="preserve">( </w:t>
            </w:r>
            <w:r w:rsidR="003E2EF5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</w:rPr>
              <w:t xml:space="preserve"> </w:t>
            </w:r>
            <w:proofErr w:type="gramEnd"/>
            <w:r w:rsidR="007442CB"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>
              <w:rPr>
                <w:rFonts w:ascii="Arial" w:hAnsi="Arial" w:cs="Arial"/>
                <w:color w:val="000000"/>
                <w:sz w:val="16"/>
              </w:rPr>
              <w:t xml:space="preserve"> mês  (</w:t>
            </w:r>
            <w:r w:rsidR="00E71327">
              <w:rPr>
                <w:rFonts w:ascii="Arial" w:hAnsi="Arial" w:cs="Arial"/>
                <w:color w:val="000000"/>
                <w:sz w:val="16"/>
              </w:rPr>
              <w:t xml:space="preserve">  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>) 12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9D780E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) 18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mês (  ) 24º mês  ( </w:t>
            </w:r>
            <w:r w:rsidR="00DE2CD4">
              <w:rPr>
                <w:rFonts w:ascii="Arial" w:hAnsi="Arial" w:cs="Arial"/>
                <w:color w:val="000000"/>
                <w:sz w:val="16"/>
              </w:rPr>
              <w:t>X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) 30º mês</w:t>
            </w:r>
          </w:p>
        </w:tc>
        <w:tc>
          <w:tcPr>
            <w:tcW w:w="1207" w:type="pct"/>
            <w:gridSpan w:val="2"/>
          </w:tcPr>
          <w:p w:rsidR="007442CB" w:rsidRPr="00A836A6" w:rsidRDefault="0090520E" w:rsidP="00DE2CD4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08/0</w:t>
            </w:r>
            <w:r w:rsidR="00DE2CD4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/201</w:t>
            </w:r>
            <w:r w:rsidR="00DE2CD4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 xml:space="preserve"> a 07/0</w:t>
            </w:r>
            <w:r w:rsidR="00DE2CD4">
              <w:rPr>
                <w:rFonts w:ascii="Arial" w:hAnsi="Arial" w:cs="Arial"/>
                <w:sz w:val="18"/>
                <w:szCs w:val="18"/>
              </w:rPr>
              <w:t>9</w:t>
            </w:r>
            <w:r w:rsidR="00AD57EC">
              <w:rPr>
                <w:rFonts w:ascii="Arial" w:hAnsi="Arial" w:cs="Arial"/>
                <w:sz w:val="18"/>
                <w:szCs w:val="18"/>
              </w:rPr>
              <w:t>/201</w:t>
            </w:r>
            <w:r w:rsidR="00C253F5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</w:tbl>
    <w:p w:rsidR="007442CB" w:rsidRPr="00A836A6" w:rsidRDefault="007442CB" w:rsidP="008D287B">
      <w:pPr>
        <w:jc w:val="both"/>
        <w:rPr>
          <w:rFonts w:ascii="Arial" w:hAnsi="Arial" w:cs="Arial"/>
          <w:color w:val="000000"/>
          <w:sz w:val="18"/>
        </w:rPr>
      </w:pPr>
    </w:p>
    <w:p w:rsidR="007442CB" w:rsidRPr="00A836A6" w:rsidRDefault="007442CB" w:rsidP="00BD28F9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7442CB" w:rsidRPr="00A836A6" w:rsidTr="005E70E1">
        <w:tc>
          <w:tcPr>
            <w:tcW w:w="5000" w:type="pct"/>
            <w:gridSpan w:val="5"/>
            <w:shd w:val="clear" w:color="auto" w:fill="E0E0E0"/>
            <w:vAlign w:val="bottom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2.1 – Assiduidade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A3423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EB445B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( </w:t>
            </w:r>
            <w:proofErr w:type="gramEnd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0840E7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</w:t>
            </w:r>
            <w:proofErr w:type="gramStart"/>
            <w:r w:rsidRPr="00A836A6">
              <w:rPr>
                <w:rFonts w:ascii="Arial" w:hAnsi="Arial" w:cs="Arial"/>
                <w:color w:val="000000"/>
                <w:sz w:val="18"/>
              </w:rPr>
              <w:t>)</w:t>
            </w:r>
            <w:proofErr w:type="gramEnd"/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BB16AF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>2.3 - Iniciativa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0E1A7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290DFC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="007442CB"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 w:rsidP="008D287B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7442CB" w:rsidRPr="00A836A6" w:rsidTr="00B31FF9">
        <w:tc>
          <w:tcPr>
            <w:tcW w:w="9709" w:type="dxa"/>
            <w:gridSpan w:val="5"/>
            <w:shd w:val="clear" w:color="auto" w:fill="D9D9D9"/>
          </w:tcPr>
          <w:p w:rsidR="007442CB" w:rsidRPr="00A836A6" w:rsidRDefault="007442CB" w:rsidP="00F31BE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2.4 - Responsabilidade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7442CB" w:rsidRPr="00A836A6" w:rsidTr="00B31FF9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2910" w:type="dxa"/>
            <w:vMerge/>
            <w:shd w:val="clear" w:color="auto" w:fill="E0E0E0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71498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 w:rsidR="00290DFC"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B31FF9">
        <w:trPr>
          <w:trHeight w:val="803"/>
        </w:trPr>
        <w:tc>
          <w:tcPr>
            <w:tcW w:w="9709" w:type="dxa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A3226E" w:rsidRDefault="00A3226E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A3226E" w:rsidRPr="00A836A6" w:rsidTr="00441D27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A3226E" w:rsidRPr="00A836A6" w:rsidRDefault="00A3226E" w:rsidP="00441D27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2.5 - Produtividade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/>
            <w:shd w:val="clear" w:color="auto" w:fill="E0E0E0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3226E" w:rsidRPr="00A836A6" w:rsidRDefault="00A3226E" w:rsidP="00441D27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ED1269" w:rsidTr="00441D27">
        <w:trPr>
          <w:trHeight w:val="1026"/>
        </w:trPr>
        <w:tc>
          <w:tcPr>
            <w:tcW w:w="9709" w:type="dxa"/>
            <w:gridSpan w:val="5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A3226E" w:rsidRPr="00ED1269" w:rsidTr="00441D27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A3226E" w:rsidRPr="00ED1269" w:rsidTr="00441D27">
        <w:trPr>
          <w:cantSplit/>
          <w:trHeight w:val="354"/>
        </w:trPr>
        <w:tc>
          <w:tcPr>
            <w:tcW w:w="9709" w:type="dxa"/>
            <w:gridSpan w:val="2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A3226E" w:rsidRPr="00ED1269" w:rsidTr="00441D27">
        <w:trPr>
          <w:cantSplit/>
          <w:trHeight w:val="393"/>
        </w:trPr>
        <w:tc>
          <w:tcPr>
            <w:tcW w:w="4319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AD57EC" w:rsidRDefault="00AD57EC" w:rsidP="00AD57EC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lastRenderedPageBreak/>
        <w:t>Estágio Probatório de servidor Técnico-Administrativo em Educação</w:t>
      </w:r>
    </w:p>
    <w:p w:rsidR="00AD57EC" w:rsidRDefault="00AD57EC" w:rsidP="00AD57EC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AD57EC" w:rsidRDefault="00AD57EC" w:rsidP="00AD57EC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AD57EC" w:rsidRPr="00522F5C" w:rsidRDefault="00AD57EC" w:rsidP="00AD57EC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AD57EC" w:rsidRDefault="00AD57EC" w:rsidP="00AD57E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Tutor/Avaliador: MANASSES IBERNON MAIA</w:t>
      </w:r>
    </w:p>
    <w:p w:rsidR="00AD57EC" w:rsidRDefault="00AD57EC" w:rsidP="00AD57E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AD57EC" w:rsidRPr="00A836A6" w:rsidRDefault="00AD57EC" w:rsidP="00AD57EC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AD57EC" w:rsidRPr="00A836A6" w:rsidRDefault="00AD57EC" w:rsidP="00AD57EC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AD57EC" w:rsidRPr="00A836A6" w:rsidRDefault="00AD57EC" w:rsidP="00AD57EC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AD57EC" w:rsidRPr="00A836A6" w:rsidTr="0003593A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AD57EC" w:rsidRPr="00A836A6" w:rsidRDefault="00AD57EC" w:rsidP="0003593A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AD57EC" w:rsidRPr="00A836A6" w:rsidTr="0003593A">
        <w:tc>
          <w:tcPr>
            <w:tcW w:w="1300" w:type="pct"/>
            <w:shd w:val="clear" w:color="auto" w:fill="F3F3F3"/>
          </w:tcPr>
          <w:p w:rsidR="00AD57EC" w:rsidRPr="00A836A6" w:rsidRDefault="00AD57EC" w:rsidP="0003593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AD57EC" w:rsidRPr="00A72118" w:rsidRDefault="00AD57EC" w:rsidP="0003593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EDIVAL AREVALO DA COSTA</w:t>
            </w:r>
          </w:p>
        </w:tc>
      </w:tr>
      <w:tr w:rsidR="00AD57EC" w:rsidRPr="00A836A6" w:rsidTr="0003593A">
        <w:tc>
          <w:tcPr>
            <w:tcW w:w="1300" w:type="pct"/>
            <w:shd w:val="clear" w:color="auto" w:fill="F3F3F3"/>
          </w:tcPr>
          <w:p w:rsidR="00AD57EC" w:rsidRPr="00A836A6" w:rsidRDefault="00AD57EC" w:rsidP="0003593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AD57EC" w:rsidRPr="00E51895" w:rsidRDefault="00AD57EC" w:rsidP="0003593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2374288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AD57EC" w:rsidRPr="00A836A6" w:rsidRDefault="00AD57EC" w:rsidP="0003593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AD57EC" w:rsidRPr="00E51895" w:rsidRDefault="00AD57EC" w:rsidP="0003593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08/03/2017</w:t>
            </w:r>
          </w:p>
        </w:tc>
      </w:tr>
      <w:tr w:rsidR="00AD57EC" w:rsidRPr="00A836A6" w:rsidTr="0003593A">
        <w:tc>
          <w:tcPr>
            <w:tcW w:w="1300" w:type="pct"/>
            <w:shd w:val="clear" w:color="auto" w:fill="F3F3F3"/>
          </w:tcPr>
          <w:p w:rsidR="00AD57EC" w:rsidRPr="00A836A6" w:rsidRDefault="00AD57EC" w:rsidP="0003593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AD57EC" w:rsidRPr="00E51895" w:rsidRDefault="00AD57EC" w:rsidP="0003593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ENGENHEIRO CIVIL</w:t>
            </w:r>
          </w:p>
        </w:tc>
      </w:tr>
      <w:tr w:rsidR="00AD57EC" w:rsidRPr="00A836A6" w:rsidTr="0003593A">
        <w:tc>
          <w:tcPr>
            <w:tcW w:w="1300" w:type="pct"/>
            <w:shd w:val="clear" w:color="auto" w:fill="F3F3F3"/>
          </w:tcPr>
          <w:p w:rsidR="00AD57EC" w:rsidRPr="00A836A6" w:rsidRDefault="00AD57EC" w:rsidP="0003593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AD57EC" w:rsidRPr="00E51895" w:rsidRDefault="00AD57EC" w:rsidP="0003593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PCU</w:t>
            </w:r>
          </w:p>
        </w:tc>
      </w:tr>
      <w:tr w:rsidR="00AD57EC" w:rsidRPr="00A836A6" w:rsidTr="0003593A">
        <w:tc>
          <w:tcPr>
            <w:tcW w:w="1300" w:type="pct"/>
            <w:shd w:val="clear" w:color="auto" w:fill="F3F3F3"/>
          </w:tcPr>
          <w:p w:rsidR="00AD57EC" w:rsidRPr="00A836A6" w:rsidRDefault="00AD57EC" w:rsidP="0003593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AD57EC" w:rsidRPr="00A836A6" w:rsidRDefault="00AD00E4" w:rsidP="0003593A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DIVISÃO DE PROJETOS E FISCALIZAÇÃO DE OBRA</w:t>
            </w:r>
          </w:p>
        </w:tc>
      </w:tr>
      <w:tr w:rsidR="00AD57EC" w:rsidRPr="00A836A6" w:rsidTr="0003593A">
        <w:tc>
          <w:tcPr>
            <w:tcW w:w="1300" w:type="pct"/>
            <w:shd w:val="clear" w:color="auto" w:fill="F3F3F3"/>
          </w:tcPr>
          <w:p w:rsidR="00AD57EC" w:rsidRPr="00A836A6" w:rsidRDefault="00AD57EC" w:rsidP="0003593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AD57EC" w:rsidRPr="00A836A6" w:rsidRDefault="00AD57EC" w:rsidP="004D2F8E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(</w:t>
            </w:r>
            <w:r w:rsidR="00AB34E2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="00540EDF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="00AB34E2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3E2EF5">
              <w:rPr>
                <w:rFonts w:ascii="Arial" w:hAnsi="Arial" w:cs="Arial"/>
                <w:color w:val="000000"/>
                <w:sz w:val="16"/>
              </w:rPr>
              <w:t xml:space="preserve"> mês  (   </w:t>
            </w:r>
            <w:r w:rsidRPr="00A836A6">
              <w:rPr>
                <w:rFonts w:ascii="Arial" w:hAnsi="Arial" w:cs="Arial"/>
                <w:color w:val="000000"/>
                <w:sz w:val="16"/>
              </w:rPr>
              <w:t>) 12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177DCB">
              <w:rPr>
                <w:rFonts w:ascii="Arial" w:hAnsi="Arial" w:cs="Arial"/>
                <w:color w:val="000000"/>
                <w:sz w:val="16"/>
              </w:rPr>
              <w:t xml:space="preserve">  </w:t>
            </w:r>
            <w:r w:rsidRPr="00A836A6">
              <w:rPr>
                <w:rFonts w:ascii="Arial" w:hAnsi="Arial" w:cs="Arial"/>
                <w:color w:val="000000"/>
                <w:sz w:val="16"/>
              </w:rPr>
              <w:t>) 18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(  ) 24º mês  (</w:t>
            </w:r>
            <w:r w:rsidR="004D2F8E">
              <w:rPr>
                <w:rFonts w:ascii="Arial" w:hAnsi="Arial" w:cs="Arial"/>
                <w:color w:val="000000"/>
                <w:sz w:val="16"/>
              </w:rPr>
              <w:t xml:space="preserve"> X</w:t>
            </w:r>
            <w:r w:rsidRPr="00A836A6">
              <w:rPr>
                <w:rFonts w:ascii="Arial" w:hAnsi="Arial" w:cs="Arial"/>
                <w:color w:val="000000"/>
                <w:sz w:val="16"/>
              </w:rPr>
              <w:t>) 30º mês</w:t>
            </w:r>
          </w:p>
        </w:tc>
        <w:tc>
          <w:tcPr>
            <w:tcW w:w="1207" w:type="pct"/>
            <w:gridSpan w:val="2"/>
          </w:tcPr>
          <w:p w:rsidR="00AD57EC" w:rsidRPr="00A836A6" w:rsidRDefault="004D2F8E" w:rsidP="0003593A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08/03/2019 a 07/09/2019</w:t>
            </w:r>
          </w:p>
        </w:tc>
      </w:tr>
    </w:tbl>
    <w:p w:rsidR="00AD57EC" w:rsidRPr="00A836A6" w:rsidRDefault="00AD57EC" w:rsidP="00AD57EC">
      <w:pPr>
        <w:jc w:val="both"/>
        <w:rPr>
          <w:rFonts w:ascii="Arial" w:hAnsi="Arial" w:cs="Arial"/>
          <w:color w:val="000000"/>
          <w:sz w:val="18"/>
        </w:rPr>
      </w:pPr>
    </w:p>
    <w:p w:rsidR="00AD57EC" w:rsidRPr="00A836A6" w:rsidRDefault="00AD57EC" w:rsidP="00AD57EC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AD57EC" w:rsidRPr="00A836A6" w:rsidTr="0003593A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AD57EC" w:rsidRPr="00A836A6" w:rsidRDefault="00AD57EC" w:rsidP="0003593A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AD57EC" w:rsidRPr="00A836A6" w:rsidTr="0003593A">
        <w:tc>
          <w:tcPr>
            <w:tcW w:w="5000" w:type="pct"/>
            <w:gridSpan w:val="5"/>
            <w:shd w:val="clear" w:color="auto" w:fill="E0E0E0"/>
            <w:vAlign w:val="bottom"/>
          </w:tcPr>
          <w:p w:rsidR="00AD57EC" w:rsidRPr="00A836A6" w:rsidRDefault="00AD57EC" w:rsidP="0003593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2.1 – Assiduidade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AD57EC" w:rsidRPr="00A836A6" w:rsidRDefault="00AD57EC" w:rsidP="0003593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AD57EC" w:rsidRPr="00A836A6" w:rsidTr="0003593A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AD57EC" w:rsidRPr="00A836A6" w:rsidRDefault="00AD57EC" w:rsidP="0003593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AD57EC" w:rsidRPr="00A836A6" w:rsidRDefault="00AD57EC" w:rsidP="0003593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D57EC" w:rsidRPr="00A836A6" w:rsidTr="0003593A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AD57EC" w:rsidRPr="00A836A6" w:rsidRDefault="00AD57EC" w:rsidP="0003593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AD57EC" w:rsidRPr="00A836A6" w:rsidRDefault="00AD57EC" w:rsidP="0003593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D57EC" w:rsidRPr="00A836A6" w:rsidRDefault="00AD57EC" w:rsidP="0003593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AD57EC" w:rsidRPr="00A836A6" w:rsidRDefault="00AD57EC" w:rsidP="0003593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D57EC" w:rsidRPr="00A836A6" w:rsidRDefault="00AD57EC" w:rsidP="0003593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AD57EC" w:rsidRPr="00A836A6" w:rsidRDefault="00AD57EC" w:rsidP="0003593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D57EC" w:rsidRPr="00A836A6" w:rsidRDefault="00AD57EC" w:rsidP="0003593A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AD57EC" w:rsidRPr="00A836A6" w:rsidRDefault="00AD57EC" w:rsidP="0003593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D57EC" w:rsidRPr="00EB445B" w:rsidRDefault="00AD57EC" w:rsidP="0003593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( </w:t>
            </w:r>
            <w:proofErr w:type="gramEnd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 0 a 4 pontos )</w:t>
            </w:r>
          </w:p>
        </w:tc>
      </w:tr>
      <w:tr w:rsidR="00AD57EC" w:rsidRPr="00A836A6" w:rsidTr="0003593A">
        <w:tc>
          <w:tcPr>
            <w:tcW w:w="1590" w:type="pct"/>
          </w:tcPr>
          <w:p w:rsidR="00AD57EC" w:rsidRPr="00A836A6" w:rsidRDefault="00AD57EC" w:rsidP="0003593A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AD57EC" w:rsidRPr="00A836A6" w:rsidRDefault="00AD57EC" w:rsidP="0003593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AD57EC" w:rsidRPr="00A836A6" w:rsidRDefault="00AD57EC" w:rsidP="0003593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D57EC" w:rsidRPr="00A836A6" w:rsidRDefault="00AD57EC" w:rsidP="0003593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D57EC" w:rsidRPr="00A836A6" w:rsidRDefault="00AD57EC" w:rsidP="0003593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D57EC" w:rsidRPr="00A836A6" w:rsidTr="0003593A">
        <w:tc>
          <w:tcPr>
            <w:tcW w:w="1590" w:type="pct"/>
          </w:tcPr>
          <w:p w:rsidR="00AD57EC" w:rsidRPr="00A836A6" w:rsidRDefault="00AD57EC" w:rsidP="0003593A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AD57EC" w:rsidRPr="00A836A6" w:rsidRDefault="00AD57EC" w:rsidP="0003593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AD57EC" w:rsidRPr="00A836A6" w:rsidRDefault="00AD57EC" w:rsidP="0003593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D57EC" w:rsidRPr="00A836A6" w:rsidRDefault="00AD57EC" w:rsidP="0003593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D57EC" w:rsidRPr="00A836A6" w:rsidRDefault="00AD57EC" w:rsidP="0003593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D57EC" w:rsidRPr="00A836A6" w:rsidTr="0003593A">
        <w:tc>
          <w:tcPr>
            <w:tcW w:w="1590" w:type="pct"/>
          </w:tcPr>
          <w:p w:rsidR="00AD57EC" w:rsidRPr="00A836A6" w:rsidRDefault="00AD57EC" w:rsidP="0003593A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AD57EC" w:rsidRPr="00A836A6" w:rsidRDefault="00AD57EC" w:rsidP="0003593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AD57EC" w:rsidRPr="00A836A6" w:rsidRDefault="00AD57EC" w:rsidP="0003593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D57EC" w:rsidRPr="00A836A6" w:rsidRDefault="00AD57EC" w:rsidP="0003593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D57EC" w:rsidRPr="00A836A6" w:rsidRDefault="00AD57EC" w:rsidP="0003593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D57EC" w:rsidRPr="00A836A6" w:rsidTr="0003593A">
        <w:tc>
          <w:tcPr>
            <w:tcW w:w="5000" w:type="pct"/>
            <w:gridSpan w:val="5"/>
          </w:tcPr>
          <w:p w:rsidR="00AD57EC" w:rsidRPr="00A836A6" w:rsidRDefault="00AD57EC" w:rsidP="0003593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AD57EC" w:rsidRPr="00A836A6" w:rsidRDefault="00AD57EC" w:rsidP="0003593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AD57EC" w:rsidRPr="00A836A6" w:rsidRDefault="00AD57EC" w:rsidP="0003593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AD57EC" w:rsidRPr="00A836A6" w:rsidRDefault="00AD57EC" w:rsidP="0003593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AD57EC" w:rsidRPr="00A836A6" w:rsidRDefault="00AD57EC" w:rsidP="0003593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AD57EC" w:rsidRPr="00A836A6" w:rsidRDefault="00AD57EC" w:rsidP="00AD57EC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AD57EC" w:rsidRPr="00A836A6" w:rsidTr="0003593A">
        <w:tc>
          <w:tcPr>
            <w:tcW w:w="5000" w:type="pct"/>
            <w:gridSpan w:val="5"/>
            <w:shd w:val="clear" w:color="auto" w:fill="E0E0E0"/>
          </w:tcPr>
          <w:p w:rsidR="00AD57EC" w:rsidRPr="00A836A6" w:rsidRDefault="00AD57EC" w:rsidP="0003593A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</w:t>
            </w:r>
            <w:proofErr w:type="gramStart"/>
            <w:r w:rsidRPr="00A836A6">
              <w:rPr>
                <w:rFonts w:ascii="Arial" w:hAnsi="Arial" w:cs="Arial"/>
                <w:color w:val="000000"/>
                <w:sz w:val="18"/>
              </w:rPr>
              <w:t>)</w:t>
            </w:r>
            <w:proofErr w:type="gramEnd"/>
          </w:p>
        </w:tc>
      </w:tr>
      <w:tr w:rsidR="00AD57EC" w:rsidRPr="00A836A6" w:rsidTr="0003593A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AD57EC" w:rsidRPr="00A836A6" w:rsidRDefault="00AD57EC" w:rsidP="0003593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AD57EC" w:rsidRPr="00A836A6" w:rsidRDefault="00AD57EC" w:rsidP="0003593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D57EC" w:rsidRPr="00A836A6" w:rsidTr="0003593A">
        <w:trPr>
          <w:cantSplit/>
        </w:trPr>
        <w:tc>
          <w:tcPr>
            <w:tcW w:w="1590" w:type="pct"/>
            <w:vMerge/>
            <w:shd w:val="clear" w:color="auto" w:fill="E0E0E0"/>
          </w:tcPr>
          <w:p w:rsidR="00AD57EC" w:rsidRPr="00A836A6" w:rsidRDefault="00AD57EC" w:rsidP="0003593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AD57EC" w:rsidRPr="00A836A6" w:rsidRDefault="00AD57EC" w:rsidP="0003593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D57EC" w:rsidRPr="00A836A6" w:rsidRDefault="00AD57EC" w:rsidP="0003593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AD57EC" w:rsidRPr="00A836A6" w:rsidRDefault="00AD57EC" w:rsidP="0003593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D57EC" w:rsidRPr="00A836A6" w:rsidRDefault="00AD57EC" w:rsidP="0003593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AD57EC" w:rsidRPr="00A836A6" w:rsidRDefault="00AD57EC" w:rsidP="0003593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D57EC" w:rsidRPr="00A836A6" w:rsidRDefault="00AD57EC" w:rsidP="0003593A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AD57EC" w:rsidRPr="00A836A6" w:rsidRDefault="00AD57EC" w:rsidP="0003593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D57EC" w:rsidRPr="00A836A6" w:rsidRDefault="00AD57EC" w:rsidP="0003593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AD57EC" w:rsidRPr="00A836A6" w:rsidTr="0003593A">
        <w:tc>
          <w:tcPr>
            <w:tcW w:w="1590" w:type="pct"/>
          </w:tcPr>
          <w:p w:rsidR="00AD57EC" w:rsidRPr="00A836A6" w:rsidRDefault="00AD57EC" w:rsidP="0003593A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AD57EC" w:rsidRPr="00A836A6" w:rsidRDefault="00AD57EC" w:rsidP="0003593A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AD57EC" w:rsidRPr="00A836A6" w:rsidRDefault="00AD57EC" w:rsidP="0003593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D57EC" w:rsidRPr="00A836A6" w:rsidRDefault="00AD57EC" w:rsidP="0003593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D57EC" w:rsidRPr="00A836A6" w:rsidRDefault="00AD57EC" w:rsidP="0003593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D57EC" w:rsidRPr="00A836A6" w:rsidTr="0003593A">
        <w:tc>
          <w:tcPr>
            <w:tcW w:w="1590" w:type="pct"/>
          </w:tcPr>
          <w:p w:rsidR="00AD57EC" w:rsidRPr="00A836A6" w:rsidRDefault="00AD57EC" w:rsidP="0003593A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AD57EC" w:rsidRPr="00A836A6" w:rsidRDefault="00AD57EC" w:rsidP="0003593A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AD57EC" w:rsidRPr="00A836A6" w:rsidRDefault="00AD57EC" w:rsidP="0003593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D57EC" w:rsidRPr="00A836A6" w:rsidRDefault="00AD57EC" w:rsidP="0003593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D57EC" w:rsidRPr="00A836A6" w:rsidRDefault="00AD57EC" w:rsidP="0003593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D57EC" w:rsidRPr="00A836A6" w:rsidTr="0003593A">
        <w:tc>
          <w:tcPr>
            <w:tcW w:w="1590" w:type="pct"/>
          </w:tcPr>
          <w:p w:rsidR="00AD57EC" w:rsidRPr="00A836A6" w:rsidRDefault="00AD57EC" w:rsidP="0003593A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AD57EC" w:rsidRPr="00A836A6" w:rsidRDefault="00AD57EC" w:rsidP="0003593A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AD57EC" w:rsidRPr="00A836A6" w:rsidRDefault="00AD57EC" w:rsidP="0003593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D57EC" w:rsidRPr="00A836A6" w:rsidRDefault="00AD57EC" w:rsidP="0003593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D57EC" w:rsidRPr="00A836A6" w:rsidRDefault="00AD57EC" w:rsidP="0003593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D57EC" w:rsidRPr="00A836A6" w:rsidTr="0003593A">
        <w:tc>
          <w:tcPr>
            <w:tcW w:w="5000" w:type="pct"/>
            <w:gridSpan w:val="5"/>
          </w:tcPr>
          <w:p w:rsidR="00AD57EC" w:rsidRPr="00A836A6" w:rsidRDefault="00AD57EC" w:rsidP="0003593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AD57EC" w:rsidRPr="00A836A6" w:rsidRDefault="00AD57EC" w:rsidP="0003593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AD57EC" w:rsidRPr="00A836A6" w:rsidRDefault="00AD57EC" w:rsidP="0003593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AD57EC" w:rsidRPr="00A836A6" w:rsidRDefault="00AD57EC" w:rsidP="0003593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AD57EC" w:rsidRPr="00A836A6" w:rsidRDefault="00AD57EC" w:rsidP="0003593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AD57EC" w:rsidRPr="00A836A6" w:rsidRDefault="00AD57EC" w:rsidP="0003593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D57EC" w:rsidRPr="00A836A6" w:rsidTr="0003593A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AD57EC" w:rsidRPr="00A836A6" w:rsidRDefault="00AD57EC" w:rsidP="0003593A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>2.3 - Iniciativa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AD57EC" w:rsidRPr="00A836A6" w:rsidTr="0003593A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AD57EC" w:rsidRPr="00A836A6" w:rsidRDefault="00AD57EC" w:rsidP="0003593A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AD57EC" w:rsidRPr="00A836A6" w:rsidRDefault="00AD57EC" w:rsidP="0003593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D57EC" w:rsidRPr="00A836A6" w:rsidTr="0003593A">
        <w:trPr>
          <w:cantSplit/>
        </w:trPr>
        <w:tc>
          <w:tcPr>
            <w:tcW w:w="1590" w:type="pct"/>
            <w:vMerge/>
            <w:shd w:val="clear" w:color="auto" w:fill="E0E0E0"/>
          </w:tcPr>
          <w:p w:rsidR="00AD57EC" w:rsidRPr="00A836A6" w:rsidRDefault="00AD57EC" w:rsidP="0003593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AD57EC" w:rsidRPr="00A836A6" w:rsidRDefault="00AD57EC" w:rsidP="0003593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D57EC" w:rsidRPr="00A836A6" w:rsidRDefault="00AD57EC" w:rsidP="0003593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AD57EC" w:rsidRPr="00A836A6" w:rsidRDefault="00AD57EC" w:rsidP="0003593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D57EC" w:rsidRPr="00A836A6" w:rsidRDefault="00AD57EC" w:rsidP="0003593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AD57EC" w:rsidRPr="00A836A6" w:rsidRDefault="00AD57EC" w:rsidP="0003593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D57EC" w:rsidRPr="00A836A6" w:rsidRDefault="00AD57EC" w:rsidP="0003593A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AD57EC" w:rsidRPr="00A836A6" w:rsidRDefault="00AD57EC" w:rsidP="0003593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D57EC" w:rsidRPr="00A836A6" w:rsidRDefault="00AD57EC" w:rsidP="0003593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AD57EC" w:rsidRPr="00A836A6" w:rsidTr="0003593A">
        <w:tc>
          <w:tcPr>
            <w:tcW w:w="1590" w:type="pct"/>
          </w:tcPr>
          <w:p w:rsidR="00AD57EC" w:rsidRPr="00A836A6" w:rsidRDefault="00AD57EC" w:rsidP="0003593A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AD57EC" w:rsidRPr="00A836A6" w:rsidRDefault="00AD57EC" w:rsidP="0003593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AD57EC" w:rsidRPr="00A836A6" w:rsidRDefault="00AD57EC" w:rsidP="0003593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D57EC" w:rsidRPr="00A836A6" w:rsidRDefault="00AD57EC" w:rsidP="0003593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D57EC" w:rsidRPr="00A836A6" w:rsidRDefault="00AD57EC" w:rsidP="0003593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D57EC" w:rsidRPr="00A836A6" w:rsidTr="0003593A">
        <w:tc>
          <w:tcPr>
            <w:tcW w:w="1590" w:type="pct"/>
          </w:tcPr>
          <w:p w:rsidR="00AD57EC" w:rsidRPr="00A836A6" w:rsidRDefault="00AD57EC" w:rsidP="0003593A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AD57EC" w:rsidRPr="00A836A6" w:rsidRDefault="00AD57EC" w:rsidP="0003593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AD57EC" w:rsidRPr="00A836A6" w:rsidRDefault="00AD57EC" w:rsidP="0003593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D57EC" w:rsidRPr="00A836A6" w:rsidRDefault="00AD57EC" w:rsidP="0003593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D57EC" w:rsidRPr="00A836A6" w:rsidRDefault="00AD57EC" w:rsidP="0003593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D57EC" w:rsidRPr="00A836A6" w:rsidTr="0003593A">
        <w:tc>
          <w:tcPr>
            <w:tcW w:w="1590" w:type="pct"/>
          </w:tcPr>
          <w:p w:rsidR="00AD57EC" w:rsidRPr="00A836A6" w:rsidRDefault="00AD57EC" w:rsidP="0003593A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AD57EC" w:rsidRPr="00A836A6" w:rsidRDefault="00AD57EC" w:rsidP="0003593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AD57EC" w:rsidRPr="00A836A6" w:rsidRDefault="00AD57EC" w:rsidP="0003593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D57EC" w:rsidRPr="00A836A6" w:rsidRDefault="00AD57EC" w:rsidP="0003593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D57EC" w:rsidRPr="00A836A6" w:rsidRDefault="00AD57EC" w:rsidP="0003593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D57EC" w:rsidRPr="00A836A6" w:rsidTr="0003593A">
        <w:tc>
          <w:tcPr>
            <w:tcW w:w="5000" w:type="pct"/>
            <w:gridSpan w:val="5"/>
          </w:tcPr>
          <w:p w:rsidR="00AD57EC" w:rsidRPr="00A836A6" w:rsidRDefault="00AD57EC" w:rsidP="0003593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AD57EC" w:rsidRPr="00A836A6" w:rsidRDefault="00AD57EC" w:rsidP="0003593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AD57EC" w:rsidRPr="00A836A6" w:rsidRDefault="00AD57EC" w:rsidP="0003593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AD57EC" w:rsidRPr="00A836A6" w:rsidRDefault="00AD57EC" w:rsidP="0003593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AD57EC" w:rsidRPr="00A836A6" w:rsidRDefault="00AD57EC" w:rsidP="00AD57EC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AD57EC" w:rsidRPr="00A836A6" w:rsidTr="0003593A">
        <w:tc>
          <w:tcPr>
            <w:tcW w:w="9709" w:type="dxa"/>
            <w:gridSpan w:val="5"/>
            <w:shd w:val="clear" w:color="auto" w:fill="D9D9D9"/>
          </w:tcPr>
          <w:p w:rsidR="00AD57EC" w:rsidRPr="00A836A6" w:rsidRDefault="00AD57EC" w:rsidP="0003593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2.4 - Responsabilidade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AD57EC" w:rsidRPr="00A836A6" w:rsidTr="0003593A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AD57EC" w:rsidRPr="00A836A6" w:rsidRDefault="00AD57EC" w:rsidP="0003593A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AD57EC" w:rsidRPr="00A836A6" w:rsidRDefault="00AD57EC" w:rsidP="0003593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D57EC" w:rsidRPr="00A836A6" w:rsidTr="0003593A">
        <w:trPr>
          <w:cantSplit/>
        </w:trPr>
        <w:tc>
          <w:tcPr>
            <w:tcW w:w="2910" w:type="dxa"/>
            <w:vMerge/>
            <w:shd w:val="clear" w:color="auto" w:fill="E0E0E0"/>
          </w:tcPr>
          <w:p w:rsidR="00AD57EC" w:rsidRPr="00A836A6" w:rsidRDefault="00AD57EC" w:rsidP="0003593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AD57EC" w:rsidRPr="00A836A6" w:rsidRDefault="00AD57EC" w:rsidP="0003593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D57EC" w:rsidRPr="00A836A6" w:rsidRDefault="00AD57EC" w:rsidP="0003593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AD57EC" w:rsidRPr="00A836A6" w:rsidRDefault="00AD57EC" w:rsidP="0003593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D57EC" w:rsidRPr="00A836A6" w:rsidRDefault="00AD57EC" w:rsidP="0003593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AD57EC" w:rsidRPr="00A836A6" w:rsidRDefault="00AD57EC" w:rsidP="0003593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D57EC" w:rsidRPr="00A836A6" w:rsidRDefault="00AD57EC" w:rsidP="0003593A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AD57EC" w:rsidRPr="00A836A6" w:rsidRDefault="00AD57EC" w:rsidP="0003593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D57EC" w:rsidRPr="00A836A6" w:rsidRDefault="00AD57EC" w:rsidP="0003593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AD57EC" w:rsidRPr="00A836A6" w:rsidTr="0003593A">
        <w:tc>
          <w:tcPr>
            <w:tcW w:w="2910" w:type="dxa"/>
          </w:tcPr>
          <w:p w:rsidR="00AD57EC" w:rsidRPr="00A836A6" w:rsidRDefault="00AD57EC" w:rsidP="0003593A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AD57EC" w:rsidRPr="00A836A6" w:rsidRDefault="00AD57EC" w:rsidP="0003593A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AD57EC" w:rsidRPr="00A836A6" w:rsidRDefault="00AD57EC" w:rsidP="0003593A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D57EC" w:rsidRPr="00A836A6" w:rsidRDefault="00AD57EC" w:rsidP="0003593A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D57EC" w:rsidRPr="00A836A6" w:rsidRDefault="00AD57EC" w:rsidP="0003593A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D57EC" w:rsidRPr="00A836A6" w:rsidRDefault="00AD57EC" w:rsidP="0003593A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D57EC" w:rsidRPr="00A836A6" w:rsidTr="0003593A">
        <w:tc>
          <w:tcPr>
            <w:tcW w:w="2910" w:type="dxa"/>
          </w:tcPr>
          <w:p w:rsidR="00AD57EC" w:rsidRPr="00A836A6" w:rsidRDefault="00AD57EC" w:rsidP="0003593A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AD57EC" w:rsidRPr="00A836A6" w:rsidRDefault="00AD57EC" w:rsidP="0003593A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D57EC" w:rsidRPr="00A836A6" w:rsidRDefault="00AD57EC" w:rsidP="0003593A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D57EC" w:rsidRPr="00A836A6" w:rsidRDefault="00AD57EC" w:rsidP="0003593A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D57EC" w:rsidRPr="00A836A6" w:rsidRDefault="00AD57EC" w:rsidP="0003593A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D57EC" w:rsidRPr="00A836A6" w:rsidTr="0003593A">
        <w:tc>
          <w:tcPr>
            <w:tcW w:w="2910" w:type="dxa"/>
          </w:tcPr>
          <w:p w:rsidR="00AD57EC" w:rsidRPr="00A836A6" w:rsidRDefault="00AD57EC" w:rsidP="0003593A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AD57EC" w:rsidRPr="00A836A6" w:rsidRDefault="00AD57EC" w:rsidP="0003593A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D57EC" w:rsidRPr="00A836A6" w:rsidRDefault="00AD57EC" w:rsidP="0003593A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D57EC" w:rsidRPr="00A836A6" w:rsidRDefault="00AD57EC" w:rsidP="0003593A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D57EC" w:rsidRPr="00A836A6" w:rsidRDefault="00AD57EC" w:rsidP="0003593A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D57EC" w:rsidRPr="00A836A6" w:rsidTr="0003593A">
        <w:trPr>
          <w:trHeight w:val="803"/>
        </w:trPr>
        <w:tc>
          <w:tcPr>
            <w:tcW w:w="9709" w:type="dxa"/>
            <w:gridSpan w:val="5"/>
          </w:tcPr>
          <w:p w:rsidR="00AD57EC" w:rsidRPr="00A836A6" w:rsidRDefault="00AD57EC" w:rsidP="0003593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AD57EC" w:rsidRDefault="00AD57EC" w:rsidP="00AD57EC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AD57EC" w:rsidRPr="00A836A6" w:rsidTr="0003593A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AD57EC" w:rsidRPr="00A836A6" w:rsidRDefault="00AD57EC" w:rsidP="0003593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2.5 - Produtividade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AD57EC" w:rsidRPr="00A836A6" w:rsidTr="0003593A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AD57EC" w:rsidRPr="00A836A6" w:rsidRDefault="00AD57EC" w:rsidP="0003593A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AD57EC" w:rsidRPr="00A836A6" w:rsidRDefault="00AD57EC" w:rsidP="0003593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D57EC" w:rsidRPr="00A836A6" w:rsidTr="0003593A">
        <w:trPr>
          <w:cantSplit/>
        </w:trPr>
        <w:tc>
          <w:tcPr>
            <w:tcW w:w="2910" w:type="dxa"/>
            <w:vMerge/>
            <w:shd w:val="clear" w:color="auto" w:fill="E0E0E0"/>
          </w:tcPr>
          <w:p w:rsidR="00AD57EC" w:rsidRPr="00A836A6" w:rsidRDefault="00AD57EC" w:rsidP="0003593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AD57EC" w:rsidRPr="00A836A6" w:rsidRDefault="00AD57EC" w:rsidP="0003593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D57EC" w:rsidRPr="00A836A6" w:rsidRDefault="00AD57EC" w:rsidP="0003593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AD57EC" w:rsidRPr="00A836A6" w:rsidRDefault="00AD57EC" w:rsidP="0003593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D57EC" w:rsidRPr="00A836A6" w:rsidRDefault="00AD57EC" w:rsidP="0003593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AD57EC" w:rsidRPr="00A836A6" w:rsidRDefault="00AD57EC" w:rsidP="0003593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D57EC" w:rsidRPr="00A836A6" w:rsidRDefault="00AD57EC" w:rsidP="0003593A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AD57EC" w:rsidRPr="00A836A6" w:rsidRDefault="00AD57EC" w:rsidP="0003593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D57EC" w:rsidRPr="00A836A6" w:rsidRDefault="00AD57EC" w:rsidP="0003593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AD57EC" w:rsidRPr="00A836A6" w:rsidTr="0003593A">
        <w:tc>
          <w:tcPr>
            <w:tcW w:w="2910" w:type="dxa"/>
          </w:tcPr>
          <w:p w:rsidR="00AD57EC" w:rsidRPr="00A836A6" w:rsidRDefault="00AD57EC" w:rsidP="0003593A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AD57EC" w:rsidRPr="00A836A6" w:rsidRDefault="00AD57EC" w:rsidP="0003593A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D57EC" w:rsidRPr="00A836A6" w:rsidRDefault="00AD57EC" w:rsidP="0003593A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D57EC" w:rsidRPr="00A836A6" w:rsidRDefault="00AD57EC" w:rsidP="0003593A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D57EC" w:rsidRPr="00A836A6" w:rsidRDefault="00AD57EC" w:rsidP="0003593A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D57EC" w:rsidRPr="00A836A6" w:rsidTr="0003593A">
        <w:tc>
          <w:tcPr>
            <w:tcW w:w="2910" w:type="dxa"/>
          </w:tcPr>
          <w:p w:rsidR="00AD57EC" w:rsidRPr="00A836A6" w:rsidRDefault="00AD57EC" w:rsidP="0003593A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AD57EC" w:rsidRPr="00A836A6" w:rsidRDefault="00AD57EC" w:rsidP="0003593A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D57EC" w:rsidRPr="00A836A6" w:rsidRDefault="00AD57EC" w:rsidP="0003593A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D57EC" w:rsidRPr="00A836A6" w:rsidRDefault="00AD57EC" w:rsidP="0003593A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D57EC" w:rsidRPr="00A836A6" w:rsidRDefault="00AD57EC" w:rsidP="0003593A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D57EC" w:rsidRPr="00A836A6" w:rsidTr="0003593A">
        <w:tc>
          <w:tcPr>
            <w:tcW w:w="2910" w:type="dxa"/>
          </w:tcPr>
          <w:p w:rsidR="00AD57EC" w:rsidRPr="00A836A6" w:rsidRDefault="00AD57EC" w:rsidP="0003593A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AD57EC" w:rsidRPr="00A836A6" w:rsidRDefault="00AD57EC" w:rsidP="0003593A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D57EC" w:rsidRPr="00A836A6" w:rsidRDefault="00AD57EC" w:rsidP="0003593A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D57EC" w:rsidRPr="00A836A6" w:rsidRDefault="00AD57EC" w:rsidP="0003593A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D57EC" w:rsidRPr="00A836A6" w:rsidRDefault="00AD57EC" w:rsidP="0003593A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D57EC" w:rsidRPr="00ED1269" w:rsidTr="0003593A">
        <w:trPr>
          <w:trHeight w:val="1026"/>
        </w:trPr>
        <w:tc>
          <w:tcPr>
            <w:tcW w:w="9709" w:type="dxa"/>
            <w:gridSpan w:val="5"/>
          </w:tcPr>
          <w:p w:rsidR="00AD57EC" w:rsidRPr="00ED1269" w:rsidRDefault="00AD57EC" w:rsidP="0003593A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AD57EC" w:rsidRPr="00ED1269" w:rsidRDefault="00AD57EC" w:rsidP="0003593A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D57EC" w:rsidRPr="00ED1269" w:rsidRDefault="00AD57EC" w:rsidP="0003593A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D57EC" w:rsidRDefault="00AD57EC" w:rsidP="0003593A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D57EC" w:rsidRPr="00ED1269" w:rsidRDefault="00AD57EC" w:rsidP="0003593A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AD57EC" w:rsidRPr="00ED1269" w:rsidTr="0003593A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AD57EC" w:rsidRPr="00ED1269" w:rsidRDefault="00AD57EC" w:rsidP="0003593A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AD57EC" w:rsidRPr="00ED1269" w:rsidTr="0003593A">
        <w:trPr>
          <w:cantSplit/>
          <w:trHeight w:val="354"/>
        </w:trPr>
        <w:tc>
          <w:tcPr>
            <w:tcW w:w="9709" w:type="dxa"/>
            <w:gridSpan w:val="2"/>
          </w:tcPr>
          <w:p w:rsidR="00AD57EC" w:rsidRPr="00ED1269" w:rsidRDefault="00AD57EC" w:rsidP="0003593A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AD57EC" w:rsidRPr="00ED1269" w:rsidTr="0003593A">
        <w:trPr>
          <w:cantSplit/>
          <w:trHeight w:val="393"/>
        </w:trPr>
        <w:tc>
          <w:tcPr>
            <w:tcW w:w="4319" w:type="dxa"/>
          </w:tcPr>
          <w:p w:rsidR="00AD57EC" w:rsidRDefault="00AD57EC" w:rsidP="0003593A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D57EC" w:rsidRPr="00ED1269" w:rsidRDefault="00AD57EC" w:rsidP="0003593A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D57EC" w:rsidRPr="00ED1269" w:rsidRDefault="00AD57EC" w:rsidP="0003593A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D57EC" w:rsidRPr="00ED1269" w:rsidRDefault="00AD57EC" w:rsidP="0003593A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D57EC" w:rsidRPr="00ED1269" w:rsidRDefault="00AD57EC" w:rsidP="0003593A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AD57EC" w:rsidRDefault="00AD57EC" w:rsidP="0003593A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D57EC" w:rsidRPr="00ED1269" w:rsidRDefault="00AD57EC" w:rsidP="0003593A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D57EC" w:rsidRPr="00ED1269" w:rsidRDefault="00AD57EC" w:rsidP="0003593A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D57EC" w:rsidRPr="00ED1269" w:rsidRDefault="00AD57EC" w:rsidP="0003593A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D57EC" w:rsidRPr="00ED1269" w:rsidRDefault="00AD57EC" w:rsidP="0003593A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A3226E" w:rsidRPr="00792543" w:rsidRDefault="00A3226E" w:rsidP="00A3226E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4DA" w:rsidRDefault="00E314DA" w:rsidP="00A10C8B">
      <w:r>
        <w:separator/>
      </w:r>
    </w:p>
  </w:endnote>
  <w:endnote w:type="continuationSeparator" w:id="0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4DA" w:rsidRDefault="00E314DA" w:rsidP="00A10C8B">
      <w:r>
        <w:separator/>
      </w:r>
    </w:p>
  </w:footnote>
  <w:footnote w:type="continuationSeparator" w:id="0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DC52AE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DC52AE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15030094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6889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0902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540E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0F46"/>
    <w:rsid w:val="001622D4"/>
    <w:rsid w:val="00163A04"/>
    <w:rsid w:val="0016746D"/>
    <w:rsid w:val="001676C3"/>
    <w:rsid w:val="00174C1B"/>
    <w:rsid w:val="00175FFA"/>
    <w:rsid w:val="00176727"/>
    <w:rsid w:val="00177DCB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0DFC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2F464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13AB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2EF5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444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2F8E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0EDF"/>
    <w:rsid w:val="00541308"/>
    <w:rsid w:val="00543FCE"/>
    <w:rsid w:val="0054461F"/>
    <w:rsid w:val="00545A09"/>
    <w:rsid w:val="0054672D"/>
    <w:rsid w:val="005528B4"/>
    <w:rsid w:val="00554E80"/>
    <w:rsid w:val="00556387"/>
    <w:rsid w:val="0056046F"/>
    <w:rsid w:val="00561E7C"/>
    <w:rsid w:val="00563CA6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564D"/>
    <w:rsid w:val="006D74B1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47699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4C71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279E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0520E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80E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34E2"/>
    <w:rsid w:val="00AB424B"/>
    <w:rsid w:val="00AB4F6C"/>
    <w:rsid w:val="00AB7788"/>
    <w:rsid w:val="00AB7DEE"/>
    <w:rsid w:val="00AC0E1C"/>
    <w:rsid w:val="00AC1041"/>
    <w:rsid w:val="00AC15E2"/>
    <w:rsid w:val="00AC3BB9"/>
    <w:rsid w:val="00AC64BC"/>
    <w:rsid w:val="00AD00E4"/>
    <w:rsid w:val="00AD4A6F"/>
    <w:rsid w:val="00AD57EC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23DA7"/>
    <w:rsid w:val="00B31FF9"/>
    <w:rsid w:val="00B32AE3"/>
    <w:rsid w:val="00B3524D"/>
    <w:rsid w:val="00B35B44"/>
    <w:rsid w:val="00B377D0"/>
    <w:rsid w:val="00B4047E"/>
    <w:rsid w:val="00B4537B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E7CB4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253F5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77CD1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4AD0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4B0"/>
    <w:rsid w:val="00DA265A"/>
    <w:rsid w:val="00DA481F"/>
    <w:rsid w:val="00DB0B1B"/>
    <w:rsid w:val="00DB53A7"/>
    <w:rsid w:val="00DB741A"/>
    <w:rsid w:val="00DC52AE"/>
    <w:rsid w:val="00DD0C87"/>
    <w:rsid w:val="00DD37CF"/>
    <w:rsid w:val="00DD63CF"/>
    <w:rsid w:val="00DD72B2"/>
    <w:rsid w:val="00DE0849"/>
    <w:rsid w:val="00DE1421"/>
    <w:rsid w:val="00DE2CD4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327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B7E80"/>
    <w:rsid w:val="00EC1ADC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D6816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1102</Words>
  <Characters>6239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7327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UFAM-BRG02</cp:lastModifiedBy>
  <cp:revision>17</cp:revision>
  <cp:lastPrinted>2017-02-08T14:28:00Z</cp:lastPrinted>
  <dcterms:created xsi:type="dcterms:W3CDTF">2017-06-20T13:47:00Z</dcterms:created>
  <dcterms:modified xsi:type="dcterms:W3CDTF">2019-03-25T18:41:00Z</dcterms:modified>
</cp:coreProperties>
</file>