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95B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EDNALDO FERREIRA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D404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1163340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1336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D70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D70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D70C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9E0F7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61B5E" w:rsidP="000D70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23/04/2019 a 22/10</w:t>
            </w:r>
            <w:r w:rsidR="000D70C9">
              <w:rPr>
                <w:rFonts w:ascii="Arial" w:hAnsi="Arial" w:cs="Arial"/>
                <w:sz w:val="18"/>
                <w:szCs w:val="18"/>
              </w:rPr>
              <w:t>/201</w:t>
            </w:r>
            <w:r w:rsidR="007927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B22B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9E0F7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910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PEREIRA NOBRE NETO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42A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563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563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7536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336C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08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0C9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34CE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5BCD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B5E"/>
    <w:rsid w:val="00561E7C"/>
    <w:rsid w:val="005632A1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04A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3C8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7EE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1A8E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F7D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54F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ED8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63D6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22B0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2AFB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D5B5A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01C8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FF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2019-03-22T13:53:00Z</dcterms:created>
  <dcterms:modified xsi:type="dcterms:W3CDTF">2019-03-22T13:54:00Z</dcterms:modified>
</cp:coreProperties>
</file>